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2FAD" w14:textId="77777777" w:rsidR="00240805" w:rsidRPr="00812525" w:rsidRDefault="00240805" w:rsidP="00DA4DA4">
      <w:pPr>
        <w:pStyle w:val="Podtytu"/>
        <w:spacing w:before="0" w:line="276" w:lineRule="auto"/>
        <w:rPr>
          <w:rFonts w:ascii="Lato" w:hAnsi="Lato"/>
          <w:sz w:val="18"/>
          <w:szCs w:val="18"/>
        </w:rPr>
      </w:pPr>
      <w:r w:rsidRPr="00812525">
        <w:rPr>
          <w:rFonts w:ascii="Lato" w:hAnsi="Lato"/>
          <w:sz w:val="18"/>
          <w:szCs w:val="18"/>
        </w:rPr>
        <w:t>OGŁOSZENIE KONKURSU</w:t>
      </w:r>
    </w:p>
    <w:p w14:paraId="5ABE07FE" w14:textId="77777777" w:rsidR="00240805" w:rsidRPr="00812525" w:rsidRDefault="00240805" w:rsidP="00DA4DA4">
      <w:pPr>
        <w:pStyle w:val="Podtytu"/>
        <w:spacing w:before="0" w:line="276" w:lineRule="auto"/>
        <w:rPr>
          <w:rFonts w:ascii="Lato" w:hAnsi="Lato"/>
          <w:sz w:val="18"/>
          <w:szCs w:val="18"/>
        </w:rPr>
      </w:pPr>
    </w:p>
    <w:p w14:paraId="474576C3" w14:textId="77777777" w:rsidR="00240805" w:rsidRPr="00812525" w:rsidRDefault="00240805" w:rsidP="00DA4DA4">
      <w:pPr>
        <w:pStyle w:val="Podtytu"/>
        <w:spacing w:before="0" w:line="276" w:lineRule="auto"/>
        <w:rPr>
          <w:rFonts w:ascii="Lato" w:hAnsi="Lato"/>
          <w:sz w:val="18"/>
          <w:szCs w:val="18"/>
        </w:rPr>
      </w:pPr>
      <w:r w:rsidRPr="00812525">
        <w:rPr>
          <w:rFonts w:ascii="Lato" w:hAnsi="Lato"/>
          <w:sz w:val="18"/>
          <w:szCs w:val="18"/>
        </w:rPr>
        <w:t>Prezydent Miasta Krakowa</w:t>
      </w:r>
    </w:p>
    <w:p w14:paraId="69AC4575" w14:textId="3C52A698" w:rsidR="00AB2ED0" w:rsidRPr="00812525" w:rsidRDefault="00240805" w:rsidP="00DC1EB4">
      <w:pPr>
        <w:pStyle w:val="Tekstpodstawowy"/>
        <w:spacing w:line="276" w:lineRule="auto"/>
        <w:jc w:val="center"/>
        <w:rPr>
          <w:rFonts w:ascii="Lato" w:hAnsi="Lato"/>
          <w:sz w:val="18"/>
          <w:szCs w:val="18"/>
        </w:rPr>
      </w:pPr>
      <w:r w:rsidRPr="00812525">
        <w:rPr>
          <w:rFonts w:ascii="Lato" w:hAnsi="Lato"/>
          <w:sz w:val="18"/>
          <w:szCs w:val="18"/>
        </w:rPr>
        <w:t>ogłasza konkursy na stanowiska dyrektorów</w:t>
      </w:r>
    </w:p>
    <w:tbl>
      <w:tblPr>
        <w:tblW w:w="104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96"/>
        <w:gridCol w:w="1163"/>
        <w:gridCol w:w="1560"/>
        <w:gridCol w:w="1559"/>
        <w:gridCol w:w="709"/>
        <w:gridCol w:w="2096"/>
      </w:tblGrid>
      <w:tr w:rsidR="000C776D" w:rsidRPr="000D23D7" w14:paraId="2D7BC1E7" w14:textId="77777777" w:rsidTr="004110AD">
        <w:trPr>
          <w:trHeight w:val="435"/>
          <w:jc w:val="center"/>
        </w:trPr>
        <w:tc>
          <w:tcPr>
            <w:tcW w:w="709" w:type="dxa"/>
            <w:vAlign w:val="center"/>
          </w:tcPr>
          <w:p w14:paraId="4FCAC063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vAlign w:val="center"/>
          </w:tcPr>
          <w:p w14:paraId="304380AA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28ABC669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E77D03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D83F" w14:textId="27E2E456" w:rsidR="000C776D" w:rsidRPr="000D23D7" w:rsidRDefault="0050555E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b/>
                <w:color w:val="000000"/>
                <w:sz w:val="18"/>
                <w:szCs w:val="18"/>
              </w:rPr>
              <w:t>p</w:t>
            </w:r>
            <w:r w:rsidR="000C776D"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lanowany termin i miejsce konkursu</w:t>
            </w:r>
          </w:p>
        </w:tc>
      </w:tr>
      <w:tr w:rsidR="000C776D" w:rsidRPr="000D23D7" w14:paraId="393E71D8" w14:textId="77777777" w:rsidTr="00B44C59">
        <w:trPr>
          <w:trHeight w:val="7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CA8CA9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83361E" w14:textId="3F039B01" w:rsidR="000C776D" w:rsidRPr="000D23D7" w:rsidRDefault="0050555E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b/>
                <w:color w:val="000000"/>
                <w:sz w:val="18"/>
                <w:szCs w:val="18"/>
              </w:rPr>
              <w:t>p</w:t>
            </w:r>
            <w:r w:rsidR="000C776D"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rzedszkole/szkoła/placówka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FE726" w14:textId="01ECD9E6" w:rsidR="000C776D" w:rsidRPr="000D23D7" w:rsidRDefault="0050555E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b/>
                <w:color w:val="000000"/>
                <w:sz w:val="18"/>
                <w:szCs w:val="18"/>
              </w:rPr>
              <w:t>a</w:t>
            </w:r>
            <w:r w:rsidR="000C776D"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dres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139D3B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termin składania dokumentów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83C729" w14:textId="231D2611" w:rsidR="000C776D" w:rsidRPr="000D23D7" w:rsidRDefault="0050555E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/>
                <w:b/>
                <w:color w:val="000000"/>
                <w:sz w:val="18"/>
                <w:szCs w:val="18"/>
              </w:rPr>
              <w:t>d</w:t>
            </w:r>
            <w:r w:rsidR="000C776D"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zień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7C4ADB" w14:textId="77777777" w:rsidR="000C776D" w:rsidRPr="000D23D7" w:rsidRDefault="000C776D" w:rsidP="00BF3D67">
            <w:pPr>
              <w:snapToGrid w:val="0"/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godz.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0A108" w14:textId="77777777" w:rsidR="000C776D" w:rsidRPr="000D23D7" w:rsidRDefault="000C776D" w:rsidP="00BF3D67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0D23D7">
              <w:rPr>
                <w:rFonts w:ascii="Lato" w:hAnsi="Lato"/>
                <w:b/>
                <w:color w:val="000000"/>
                <w:sz w:val="18"/>
                <w:szCs w:val="18"/>
              </w:rPr>
              <w:t>miejsce konkursu</w:t>
            </w:r>
          </w:p>
        </w:tc>
      </w:tr>
      <w:tr w:rsidR="00830E4A" w:rsidRPr="004110AD" w14:paraId="1BBC981C" w14:textId="77777777" w:rsidTr="009329DF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A23F51" w14:textId="77777777" w:rsidR="00830E4A" w:rsidRPr="004110AD" w:rsidRDefault="00830E4A" w:rsidP="00830E4A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625C" w14:textId="5009B207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XLIV Liceum Ogólnokształcące</w:t>
            </w:r>
          </w:p>
          <w:p w14:paraId="0A63C3B9" w14:textId="2BECD10A" w:rsidR="00830E4A" w:rsidRPr="00EE76A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E5A" w14:textId="77777777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305833A6" w14:textId="707CE66F" w:rsidR="00830E4A" w:rsidRPr="00EE76A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ul. Bernardyńska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2D2" w14:textId="77777777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42C23DEC" w14:textId="7AC18B75" w:rsidR="00830E4A" w:rsidRPr="001D609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F11C9">
              <w:rPr>
                <w:rFonts w:ascii="Lato" w:hAnsi="Lato"/>
                <w:color w:val="000000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5FAD" w14:textId="74F95678" w:rsidR="00830E4A" w:rsidRPr="001D609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29 maja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A9F" w14:textId="79F2C2F6" w:rsidR="00830E4A" w:rsidRPr="001D609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09B" w14:textId="77777777" w:rsidR="00830E4A" w:rsidRPr="00EE76A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E76A5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5B3D341D" w14:textId="32D7DACB" w:rsidR="00830E4A" w:rsidRPr="00EE76A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E76A5">
              <w:rPr>
                <w:rFonts w:ascii="Lato" w:hAnsi="Lato"/>
                <w:color w:val="000000"/>
                <w:sz w:val="18"/>
                <w:szCs w:val="18"/>
              </w:rPr>
              <w:t>Wydział Edukacji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i Projektów Edukacyjnych</w:t>
            </w:r>
          </w:p>
          <w:p w14:paraId="56051327" w14:textId="77777777" w:rsidR="00830E4A" w:rsidRPr="00EE76A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E76A5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B44C59" w:rsidRPr="004110AD" w14:paraId="7EF2EA08" w14:textId="77777777" w:rsidTr="001B5A0F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C7C643" w14:textId="77777777" w:rsidR="00B44C59" w:rsidRPr="004110AD" w:rsidRDefault="00B44C59" w:rsidP="00B44C5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E2B1" w14:textId="77777777" w:rsidR="00943A99" w:rsidRDefault="00943A9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730D9DA7" w14:textId="7BBDF69D" w:rsidR="00B44C59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Szkoła Podstawowa nr 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CE5" w14:textId="77777777" w:rsidR="00943A99" w:rsidRDefault="00943A9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6C65FB0A" w14:textId="47838CAB" w:rsidR="00B44C59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os. Jagiellońskie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7A4" w14:textId="77777777" w:rsidR="00B44C59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1F5C93B7" w14:textId="13CBD5B5" w:rsidR="00B44C59" w:rsidRPr="001D6095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B44C59">
              <w:rPr>
                <w:rFonts w:ascii="Lato" w:hAnsi="Lato"/>
                <w:color w:val="000000"/>
                <w:sz w:val="18"/>
                <w:szCs w:val="18"/>
              </w:rPr>
              <w:t>1</w:t>
            </w:r>
            <w:r w:rsidR="00EF11C9">
              <w:rPr>
                <w:rFonts w:ascii="Lato" w:hAnsi="Lato"/>
                <w:color w:val="000000"/>
                <w:sz w:val="18"/>
                <w:szCs w:val="18"/>
              </w:rPr>
              <w:t>8</w:t>
            </w:r>
            <w:r w:rsidRPr="00B44C59">
              <w:rPr>
                <w:rFonts w:ascii="Lato" w:hAnsi="Lato"/>
                <w:color w:val="000000"/>
                <w:sz w:val="18"/>
                <w:szCs w:val="18"/>
              </w:rPr>
              <w:t xml:space="preserve">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84E" w14:textId="324D7003" w:rsidR="00B44C59" w:rsidRPr="001D6095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</w:t>
            </w:r>
            <w:r w:rsidR="00EF11C9">
              <w:rPr>
                <w:rFonts w:ascii="Lato" w:hAnsi="Lato"/>
                <w:color w:val="000000"/>
                <w:sz w:val="18"/>
                <w:szCs w:val="18"/>
              </w:rPr>
              <w:t>9</w:t>
            </w:r>
            <w:r>
              <w:rPr>
                <w:rFonts w:ascii="Lato" w:hAnsi="Lato"/>
                <w:color w:val="000000"/>
                <w:sz w:val="18"/>
                <w:szCs w:val="18"/>
              </w:rPr>
              <w:t xml:space="preserve"> maja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45A" w14:textId="32127BD7" w:rsidR="00B44C59" w:rsidRPr="001D6095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3F37" w14:textId="77777777" w:rsidR="00B44C59" w:rsidRPr="0050555E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3ECDFEDE" w14:textId="77777777" w:rsidR="00B44C59" w:rsidRPr="0050555E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4252D645" w14:textId="7FB754F9" w:rsidR="00B44C59" w:rsidRPr="00EE76A5" w:rsidRDefault="00B44C59" w:rsidP="00B44C5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EF11C9" w:rsidRPr="004110AD" w14:paraId="6ABB4912" w14:textId="77777777" w:rsidTr="007A2EAE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8D2BA1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7DFB" w14:textId="25006A0B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Zespół Szkół Ogólnokształcących nr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EB77" w14:textId="77777777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</w:p>
          <w:p w14:paraId="5D20CC64" w14:textId="0F27FFB1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os. Wysokie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502" w14:textId="77777777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</w:p>
          <w:p w14:paraId="4E4DF9BC" w14:textId="69A0BD06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03C" w14:textId="23EE2CED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1 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261" w14:textId="77777777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</w:p>
          <w:p w14:paraId="63AE3697" w14:textId="27BF2BC2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7F7" w14:textId="77777777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sala nr 511</w:t>
            </w:r>
          </w:p>
          <w:p w14:paraId="0829A678" w14:textId="77777777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Wydział Edukacji i Projektów Edukacyjnych</w:t>
            </w:r>
          </w:p>
          <w:p w14:paraId="2D7132EC" w14:textId="40E4071C" w:rsidR="00EF11C9" w:rsidRPr="00D2379B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D2379B">
              <w:rPr>
                <w:rFonts w:ascii="Lato" w:hAnsi="Lato"/>
                <w:sz w:val="18"/>
                <w:szCs w:val="18"/>
              </w:rPr>
              <w:t>ul. Stachowicza 18</w:t>
            </w:r>
          </w:p>
        </w:tc>
      </w:tr>
      <w:tr w:rsidR="00EF11C9" w:rsidRPr="004110AD" w14:paraId="4BCC70D0" w14:textId="77777777" w:rsidTr="007A2EAE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F1EBD2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789A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4BF0ABF5" w14:textId="5E6CEF2D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Zespół Szkolno-Przedszkolny nr 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DDB0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6B01B995" w14:textId="7132E3B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ul. Rydygiera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14E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3C397254" w14:textId="1915A1CC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F11C9">
              <w:rPr>
                <w:rFonts w:ascii="Lato" w:hAnsi="Lato"/>
                <w:color w:val="000000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B42" w14:textId="1C29866C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F11C9">
              <w:rPr>
                <w:rFonts w:ascii="Lato" w:hAnsi="Lato"/>
                <w:color w:val="000000"/>
                <w:sz w:val="18"/>
                <w:szCs w:val="18"/>
              </w:rPr>
              <w:t>1 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971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7A5F252D" w14:textId="0600092E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943A99">
              <w:rPr>
                <w:rFonts w:ascii="Lato" w:hAnsi="Lato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6F05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42F1F233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2F222404" w14:textId="56E57122" w:rsidR="00EF11C9" w:rsidRPr="00EE76A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EF11C9" w:rsidRPr="004110AD" w14:paraId="2E284097" w14:textId="77777777" w:rsidTr="00C2783E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6989C1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B628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40D689AE" w14:textId="6D0620C9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Szkoła Podstawowa nr 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FC67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016CA684" w14:textId="46C09DBB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os. Handlowe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9D2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403CC250" w14:textId="338C5124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F11C9">
              <w:rPr>
                <w:rFonts w:ascii="Lato" w:hAnsi="Lato"/>
                <w:color w:val="000000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3EEB" w14:textId="133D383D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</w:t>
            </w:r>
            <w:r>
              <w:t xml:space="preserve"> </w:t>
            </w:r>
            <w:r w:rsidRPr="00EF11C9">
              <w:rPr>
                <w:rFonts w:ascii="Lato" w:hAnsi="Lato"/>
                <w:color w:val="000000"/>
                <w:sz w:val="18"/>
                <w:szCs w:val="18"/>
              </w:rPr>
              <w:t>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908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2935AA18" w14:textId="4CDE9293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943A99">
              <w:rPr>
                <w:rFonts w:ascii="Lato" w:hAnsi="Lato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60A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16090C9C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0ACB23C7" w14:textId="74358161" w:rsidR="00EF11C9" w:rsidRPr="00EE76A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830E4A" w:rsidRPr="004110AD" w14:paraId="2936FF00" w14:textId="77777777" w:rsidTr="0011258E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3ED361" w14:textId="77777777" w:rsidR="00830E4A" w:rsidRPr="004110AD" w:rsidRDefault="00830E4A" w:rsidP="00830E4A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bookmarkStart w:id="0" w:name="_Hlk228450763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2359" w14:textId="77777777" w:rsidR="00830E4A" w:rsidRP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163FF819" w14:textId="5B1BDA0F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Szkoła Podstawowa nr 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6E8A" w14:textId="77777777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2F1D91FA" w14:textId="5E3A1C6D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os. Dywizjonu 303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201" w14:textId="77777777" w:rsidR="00830E4A" w:rsidRP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1C75F4D2" w14:textId="12DAA862" w:rsidR="00830E4A" w:rsidRPr="001D609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61F" w14:textId="77777777" w:rsidR="00830E4A" w:rsidRP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743DDD53" w14:textId="1BDA485E" w:rsidR="00830E4A" w:rsidRPr="001D609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2 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607" w14:textId="77777777" w:rsid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0460AC79" w14:textId="5B1F2014" w:rsidR="00830E4A" w:rsidRPr="001D609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CBF" w14:textId="77777777" w:rsidR="00830E4A" w:rsidRP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57196501" w14:textId="77777777" w:rsidR="00830E4A" w:rsidRPr="00830E4A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0BC5400E" w14:textId="0444CB5B" w:rsidR="00830E4A" w:rsidRPr="00EE76A5" w:rsidRDefault="00830E4A" w:rsidP="00830E4A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830E4A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bookmarkEnd w:id="0"/>
      <w:tr w:rsidR="00EF11C9" w:rsidRPr="004110AD" w14:paraId="219A075E" w14:textId="77777777" w:rsidTr="007A2DAA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3D51FC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13AE" w14:textId="6853B5D6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Zespół Szkół Gastronomicznych nr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AEE4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4422B99A" w14:textId="1000464D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ul. Jana Zamoyskiego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83A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0337160D" w14:textId="4C2D6983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EF11C9">
              <w:rPr>
                <w:rFonts w:ascii="Lato" w:hAnsi="Lato"/>
                <w:color w:val="000000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0AD" w14:textId="0376D986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3</w:t>
            </w:r>
            <w:r>
              <w:t xml:space="preserve"> </w:t>
            </w:r>
            <w:r w:rsidRPr="00EF11C9">
              <w:rPr>
                <w:rFonts w:ascii="Lato" w:hAnsi="Lato"/>
                <w:color w:val="000000"/>
                <w:sz w:val="18"/>
                <w:szCs w:val="18"/>
              </w:rPr>
              <w:t>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A37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3701F048" w14:textId="193AE91F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943A99">
              <w:rPr>
                <w:rFonts w:ascii="Lato" w:hAnsi="Lato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61B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0C942694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606BC60F" w14:textId="2A98BB28" w:rsidR="00EF11C9" w:rsidRPr="00EE76A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EF11C9" w:rsidRPr="004110AD" w14:paraId="221B39DB" w14:textId="77777777" w:rsidTr="007A2DAA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26AFC3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A048" w14:textId="6A203A3A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Bursa Szkolnictwa Ponadpodstawowego nr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0812" w14:textId="77777777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</w:p>
          <w:p w14:paraId="3ADEDF32" w14:textId="6DC54A08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os. Szkolne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DDF" w14:textId="77777777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</w:p>
          <w:p w14:paraId="13255084" w14:textId="7683602E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18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925" w14:textId="37FE3D83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3</w:t>
            </w:r>
            <w:r w:rsidRPr="006B36FC">
              <w:t xml:space="preserve"> </w:t>
            </w:r>
            <w:r w:rsidRPr="006B36FC">
              <w:rPr>
                <w:rFonts w:ascii="Lato" w:hAnsi="Lato"/>
                <w:sz w:val="18"/>
                <w:szCs w:val="18"/>
              </w:rPr>
              <w:t>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DB9" w14:textId="77777777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</w:p>
          <w:p w14:paraId="0E95D4F8" w14:textId="2C105C31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12.00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2DD" w14:textId="77777777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sala nr 511</w:t>
            </w:r>
          </w:p>
          <w:p w14:paraId="09F777B6" w14:textId="77777777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Wydział Edukacji i Projektów Edukacyjnych</w:t>
            </w:r>
          </w:p>
          <w:p w14:paraId="2517EE3C" w14:textId="75B84945" w:rsidR="00EF11C9" w:rsidRPr="006B36FC" w:rsidRDefault="00EF11C9" w:rsidP="00EF11C9">
            <w:pPr>
              <w:snapToGrid w:val="0"/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B36FC">
              <w:rPr>
                <w:rFonts w:ascii="Lato" w:hAnsi="Lato"/>
                <w:sz w:val="18"/>
                <w:szCs w:val="18"/>
              </w:rPr>
              <w:t>ul. Stachowicza 18</w:t>
            </w:r>
          </w:p>
        </w:tc>
      </w:tr>
      <w:tr w:rsidR="00EF11C9" w:rsidRPr="004110AD" w14:paraId="716B5F82" w14:textId="77777777" w:rsidTr="004F3DEB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25D909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11EC" w14:textId="094AE08F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Bursa Szkolnictwa Ponadpodstawowego nr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C699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74307AE6" w14:textId="7E2D68E3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ul. Ułanów 21a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8C0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02E7C68A" w14:textId="67D7A94D" w:rsidR="00EF11C9" w:rsidRPr="001D6095" w:rsidRDefault="00895EC4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22</w:t>
            </w:r>
            <w:r w:rsidR="00EF11C9" w:rsidRPr="00EF11C9">
              <w:rPr>
                <w:rFonts w:ascii="Lato" w:hAnsi="Lato"/>
                <w:color w:val="000000"/>
                <w:sz w:val="18"/>
                <w:szCs w:val="18"/>
              </w:rPr>
              <w:t xml:space="preserve">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4EB6" w14:textId="3C5B9F05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</w:t>
            </w:r>
            <w:r>
              <w:t xml:space="preserve"> </w:t>
            </w:r>
            <w:r w:rsidRPr="00EF11C9">
              <w:rPr>
                <w:rFonts w:ascii="Lato" w:hAnsi="Lato"/>
                <w:color w:val="000000"/>
                <w:sz w:val="18"/>
                <w:szCs w:val="18"/>
              </w:rPr>
              <w:t>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138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09B066E7" w14:textId="3CBCE558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943A99">
              <w:rPr>
                <w:rFonts w:ascii="Lato" w:hAnsi="Lato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21F1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7898DBE3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4F685AAC" w14:textId="1B387C4B" w:rsidR="00EF11C9" w:rsidRPr="00EE76A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EF11C9" w:rsidRPr="004110AD" w14:paraId="2FE2AE8D" w14:textId="77777777" w:rsidTr="004F3DEB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23D517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BAFB" w14:textId="3DB7E00F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Młodzieżowy Dom Kultury - Fort 49 "Krzesławice"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AAE2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4FBC110A" w14:textId="3B9F30DF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os. Na Stoku 27b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341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7CE68F03" w14:textId="20C02073" w:rsidR="00EF11C9" w:rsidRPr="001D6095" w:rsidRDefault="00895EC4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22</w:t>
            </w:r>
            <w:r w:rsidR="00EF11C9" w:rsidRPr="00EF11C9">
              <w:rPr>
                <w:rFonts w:ascii="Lato" w:hAnsi="Lato"/>
                <w:color w:val="000000"/>
                <w:sz w:val="18"/>
                <w:szCs w:val="18"/>
              </w:rPr>
              <w:t xml:space="preserve"> 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2E3" w14:textId="0E5681D3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</w:t>
            </w:r>
            <w:r>
              <w:t xml:space="preserve"> </w:t>
            </w:r>
            <w:r w:rsidRPr="00EF11C9">
              <w:rPr>
                <w:rFonts w:ascii="Lato" w:hAnsi="Lato"/>
                <w:color w:val="000000"/>
                <w:sz w:val="18"/>
                <w:szCs w:val="18"/>
              </w:rPr>
              <w:t>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A66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64BD9E69" w14:textId="4FE7F96D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943A99">
              <w:rPr>
                <w:rFonts w:ascii="Lato" w:hAnsi="Lato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802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52A83580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59731B14" w14:textId="1A194200" w:rsidR="00EF11C9" w:rsidRPr="00EE76A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EF11C9" w:rsidRPr="004110AD" w14:paraId="798E2A7C" w14:textId="77777777" w:rsidTr="004F3DEB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057805" w14:textId="77777777" w:rsidR="00EF11C9" w:rsidRPr="004110AD" w:rsidRDefault="00EF11C9" w:rsidP="00EF11C9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22BE" w14:textId="0D606698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Szkolne Schronisko Młodzieżowe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7A94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6E73C570" w14:textId="7E029210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F1022C">
              <w:rPr>
                <w:rFonts w:ascii="Lato" w:hAnsi="Lato"/>
                <w:color w:val="000000"/>
                <w:sz w:val="18"/>
                <w:szCs w:val="18"/>
              </w:rPr>
              <w:t>ul. Grochowa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77C" w14:textId="77777777" w:rsidR="00EF11C9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6A6A419C" w14:textId="7F16D220" w:rsidR="00EF11C9" w:rsidRPr="001D6095" w:rsidRDefault="00895EC4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 xml:space="preserve">22 </w:t>
            </w:r>
            <w:r w:rsidR="00EF11C9" w:rsidRPr="00EF11C9">
              <w:rPr>
                <w:rFonts w:ascii="Lato" w:hAnsi="Lato"/>
                <w:color w:val="000000"/>
                <w:sz w:val="18"/>
                <w:szCs w:val="18"/>
              </w:rPr>
              <w:t>maja 2026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B7B" w14:textId="1FAA0F29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9 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02F" w14:textId="31BC0239" w:rsidR="00EF11C9" w:rsidRPr="001D609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AD1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4106B66C" w14:textId="77777777" w:rsidR="00EF11C9" w:rsidRPr="0050555E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09180540" w14:textId="3991268D" w:rsidR="00EF11C9" w:rsidRPr="00EE76A5" w:rsidRDefault="00EF11C9" w:rsidP="00EF11C9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50555E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  <w:tr w:rsidR="004F3DEB" w:rsidRPr="004110AD" w14:paraId="0AD5F315" w14:textId="77777777" w:rsidTr="004F3DEB">
        <w:trPr>
          <w:trHeight w:val="7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762790" w14:textId="77777777" w:rsidR="004F3DEB" w:rsidRPr="004110AD" w:rsidRDefault="004F3DEB" w:rsidP="004F3DEB">
            <w:pPr>
              <w:pStyle w:val="Akapitzlist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9C13" w14:textId="246C6481" w:rsidR="004F3DEB" w:rsidRPr="00F1022C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Samorządowe Przedszkole nr 143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59CC" w14:textId="6D587E21" w:rsid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Os. Kościuszkowskie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D71" w14:textId="77777777" w:rsidR="004F3DEB" w:rsidRP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24C9B93C" w14:textId="4CFED6BD" w:rsid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22 maja 2026 r.</w:t>
            </w:r>
            <w:r w:rsidRPr="004F3DEB">
              <w:rPr>
                <w:rFonts w:ascii="Lato" w:hAnsi="Lato"/>
                <w:color w:val="000000"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20F1" w14:textId="77777777" w:rsid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14:paraId="69D3E944" w14:textId="5F8DB78A" w:rsid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9 czerwca 2026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D7EF" w14:textId="6BCF1C19" w:rsid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DE73" w14:textId="77777777" w:rsidR="004F3DEB" w:rsidRP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sala nr 511</w:t>
            </w:r>
          </w:p>
          <w:p w14:paraId="67A9AE47" w14:textId="77777777" w:rsidR="004F3DEB" w:rsidRPr="004F3DEB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Wydział Edukacji i Projektów Edukacyjnych</w:t>
            </w:r>
          </w:p>
          <w:p w14:paraId="45709376" w14:textId="738FC516" w:rsidR="004F3DEB" w:rsidRPr="0050555E" w:rsidRDefault="004F3DEB" w:rsidP="004F3DEB">
            <w:pPr>
              <w:snapToGrid w:val="0"/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4F3DEB">
              <w:rPr>
                <w:rFonts w:ascii="Lato" w:hAnsi="Lato"/>
                <w:color w:val="000000"/>
                <w:sz w:val="18"/>
                <w:szCs w:val="18"/>
              </w:rPr>
              <w:t>ul. Stachowicza 18</w:t>
            </w:r>
          </w:p>
        </w:tc>
      </w:tr>
    </w:tbl>
    <w:p w14:paraId="43000F57" w14:textId="77777777" w:rsidR="000F4D9C" w:rsidRPr="004110AD" w:rsidRDefault="000F4D9C" w:rsidP="004110AD">
      <w:pPr>
        <w:snapToGrid w:val="0"/>
        <w:spacing w:line="276" w:lineRule="auto"/>
        <w:rPr>
          <w:rFonts w:ascii="Lato" w:hAnsi="Lato"/>
          <w:color w:val="000000"/>
          <w:sz w:val="18"/>
          <w:szCs w:val="18"/>
        </w:rPr>
      </w:pPr>
    </w:p>
    <w:p w14:paraId="2CB7E430" w14:textId="560B2D33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1. Stanowisko dyrektora może zajmować osoba spełniająca wymogi określone w Rozporządzeniu Ministra Edukacji Narodowej z dnia 11 sierpnia 2017 r. w sprawie wymagań, jakim powinna odpowiadać osoba zajmująca stanowisko dyrektora oraz inne stanowisko kierownicze w publicznym przedszkolu, publiczne szkole podstawowej, publicznej szkole ponadpodstawowej oraz publicznej placówce (Dz. U. z 2023 r., poz. 2578) tj.: </w:t>
      </w:r>
    </w:p>
    <w:p w14:paraId="25B9C5CE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„§1. Stanowisko dyrektora publicznego przedszkola, publicznej szkoły podstawowej </w:t>
      </w:r>
    </w:p>
    <w:p w14:paraId="62E6246F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i publicznej szkoły ponadpodstawowej, zwanych dalej „szkołami”, oraz publicznej placówki może zajmować nauczyciel mianowany lub dyplomowany, który spełnia łącznie następujące wymagania:</w:t>
      </w:r>
    </w:p>
    <w:p w14:paraId="3210A3CC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1) posiada wykształcenie wyższe i tytuł zawodowy magister, magister inżynier lub równorzędny, oraz przygotowanie pedagogiczne i kwalifikacje do zajmowania stanowiska nauczyciela w danym przedszkolu, szkole lub placówce;</w:t>
      </w:r>
    </w:p>
    <w:p w14:paraId="43688B0C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2) ukończył studia pierwszego stopnia, studia drugiego stopnia, jednolite studia magisterskie lub studia podyplomowe, z zakresu zarządzania albo kurs kwalifikacyjny z zakresu zarządzania oświatą prowadzony zgodnie z przepisami w sprawie placówek doskonalenia nauczycieli; </w:t>
      </w:r>
    </w:p>
    <w:p w14:paraId="1CAB1F35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3) posiada co najmniej pięcioletni staż pracy pedagogicznej na stanowisku nauczyciela lub pięcioletni staż pracy dydaktycznej na stanowisku nauczyciela akademickiego;</w:t>
      </w:r>
    </w:p>
    <w:p w14:paraId="6BD8F18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4) uzyskał:</w:t>
      </w:r>
    </w:p>
    <w:p w14:paraId="7CB751A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a) co najmniej bardzo dobrą ocenę pracy w okresie ostatnich pięciu lat pracy albo,</w:t>
      </w:r>
    </w:p>
    <w:p w14:paraId="1FC4BD74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b) (uchylona)</w:t>
      </w:r>
    </w:p>
    <w:p w14:paraId="59A4C4C2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c) w przypadku nauczyciela akademickiego - pozytywną ocenę pracy w okresie ostatnich czterech lat pracy w uczelni,</w:t>
      </w:r>
    </w:p>
    <w:p w14:paraId="211D3A78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- przed przystąpieniem do konkursu na stanowisko dyrektora albo przed powierzeniem stanowiska dyrektora w przypadku, o którym mowa w art. 63 ust. 11 ustawy z dnia 14 grudnia 2016 r. - Prawo oświatowe, jeżeli nie przeprowadzono konkursu, i w przypadku, o którym mowa art. 63 ust. 12 tej ustawy;</w:t>
      </w:r>
    </w:p>
    <w:p w14:paraId="7958C7F6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5)  spełnia warunki zdrowotne niezbędne do wykonywania pracy na stanowisku kierowniczym;</w:t>
      </w:r>
    </w:p>
    <w:p w14:paraId="5DFC1550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6)  ma pełną zdolność do czynności prawnych i korzysta z pełni praw publicznych;</w:t>
      </w:r>
    </w:p>
    <w:p w14:paraId="2ACA7C1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7)  nie był prawomocnie ukarany karą dyscyplinarną, o której mowa w art. 76 ust. 1 ustawy </w:t>
      </w:r>
    </w:p>
    <w:p w14:paraId="3507A35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z dnia 26 stycznia 1982 r. – Karta Nauczyciela, a w przypadku nauczyciela akademickiego – karą dyscyplinarną, o której mowa w art. 276 ust. 1 ustawy z dnia 20 lipca 2018 r. – Prawo o szkolnictwie wyższym i nauce lub karą dyscyplinarną, o której mowa w art. 140 ust. 1 ustawy z dnia 27 lipca 2005 r. – Prawo o szkolnictwie wyższym oraz nie toczy się przeciwko niemu postępowanie dyscyplinarne; </w:t>
      </w:r>
    </w:p>
    <w:p w14:paraId="01126620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8) nie był skazany prawomocnym wyrokiem za umyślne przestępstwo lub umyślne przestępstwo skarbowe;</w:t>
      </w:r>
    </w:p>
    <w:p w14:paraId="39E49678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9) nie toczy się przeciwko niemu postępowanie o przestępstwo ścigane z oskarżenia publicznego;</w:t>
      </w:r>
    </w:p>
    <w:p w14:paraId="116D3FF5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10) nie był karany zakazem pełnienia funkcji związanych z dysponowaniem środkami publicznymi, o którym mowa w art. 31 ust. 1 pkt 4 ustawy z dnia 17 grudnia 2004 r. o odpowiedzialności za naruszenie dyscypliny finansów publicznych;</w:t>
      </w:r>
    </w:p>
    <w:p w14:paraId="273B4816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11) w przypadku cudzoziemca - posiada znajomość języka polskiego poświadczoną na zasadach określonych w ustawie z dnia 7 października 1999 r. o języku polskim, ukończył studia pierwszego stopnia, studia drugiego stopnia lub jednolite studia magisterskie, na kierunku filologia polska, lub jest tłumaczem przysięgłym języka polskiego. </w:t>
      </w:r>
    </w:p>
    <w:p w14:paraId="284942A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§2. Stanowisko dyrektora publicznego przedszkola, z wyjątkiem przedszkola specjalnego, oraz stanowisko dyrektora publicznej szkoły podstawowej, z wyjątkiem szkoły podstawowej specjalnej, może zajmować również nauczyciel mianowany lub dyplomowany, który:</w:t>
      </w:r>
    </w:p>
    <w:p w14:paraId="1D8F6953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1)  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1C84868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2)  spełnia wymagania określone w § 1 pkt 2-11.</w:t>
      </w:r>
    </w:p>
    <w:p w14:paraId="1B8E7A8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4400329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§3. 1. Stanowisko dyrektora zespołu publicznych szkół lub placówek może zajmować nauczyciel mianowany lub dyplomowany, który:</w:t>
      </w:r>
    </w:p>
    <w:p w14:paraId="56A27E23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lastRenderedPageBreak/>
        <w:t>1) posiada wykształcenie wyższe i tytuł zawodowy magister, magister inżynier lub równorzędny, oraz przygotowanie pedagogiczne i kwalifikacje do zajmowania stanowiska nauczyciela w szkole lub placówce wchodzącej w skład zespołu, w której wymagania dotyczące kwalifikacji nauczycieli są najwyższe, oraz</w:t>
      </w:r>
    </w:p>
    <w:p w14:paraId="32CDDB0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2)  spełnia wymagania określone w § 1 pkt 2-11.</w:t>
      </w:r>
    </w:p>
    <w:p w14:paraId="1E58A557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2. Stanowisko dyrektora zespołu, w skład którego wchodzi publiczna szkoła podstawowa </w:t>
      </w:r>
    </w:p>
    <w:p w14:paraId="49CBAF81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i publiczne przedszkole albo przedszkola, z wyjątkiem zespołu, w skład którego wchodzi publiczna szkoła podstawowa specjalna lub publiczne przedszkole specjalne albo przedszkola specjalne, może zajmować również nauczyciel mianowany lub dyplomowany, który:</w:t>
      </w:r>
    </w:p>
    <w:p w14:paraId="2618CAD8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1)  posiada wykształcenie wyższe i tytuł zawodowy licencjat, inżynier lub równorzędny oraz przygotowanie pedagogiczne i kwalifikacje do zajmowania stanowiska nauczyciela w danej szkole podstawowej, oraz</w:t>
      </w:r>
    </w:p>
    <w:p w14:paraId="202A984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2)  spełnia wymagania określone w § 1 pkt 2-11.</w:t>
      </w:r>
    </w:p>
    <w:p w14:paraId="1D20FDDE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3. Stanowisko dyrektora zespołu, w skład którego wchodzą wyłącznie publiczne przedszkola, </w:t>
      </w:r>
    </w:p>
    <w:p w14:paraId="15B7DCD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z wyjątkiem zespołu, w skład którego wchodzi publiczne przedszkole specjalne lub przedszkola specjalne, może zajmować również nauczyciel mianowany lub dyplomowany, który:</w:t>
      </w:r>
    </w:p>
    <w:p w14:paraId="49A081A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1)  posiada wykształcenie wyższe i tytuł zawodowy licencjat, inżynier lub równorzędny, oraz przygotowanie pedagogiczne i kwalifikacje do zajmowania stanowiska nauczyciela w danym przedszkolu, oraz</w:t>
      </w:r>
    </w:p>
    <w:p w14:paraId="2D9B5B3C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2)  spełnia wymagania określone w § 1 pkt 2-11.</w:t>
      </w:r>
    </w:p>
    <w:p w14:paraId="3C07C5A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(…)</w:t>
      </w:r>
    </w:p>
    <w:p w14:paraId="113705C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§6. Stanowisko dyrektora publicznego przedszkola, publicznej szkoły i publicznej placówki oraz zespołu publicznych przedszkoli, publicznych szkół lub publicznych placówek może zajmować osoba niebędąca nauczycielem, która spełnia łącznie następujące wymagania:</w:t>
      </w:r>
    </w:p>
    <w:p w14:paraId="06E5F9F7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1) posiada obywatelstwo polskie, z tym że wymóg ten nie dotyczy obywateli państw członkowskich Unii Europejskiej, państw członkowskich Europejskiego Porozumienia </w:t>
      </w:r>
    </w:p>
    <w:p w14:paraId="3FB33B91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o Wolnym Handlu (EFTA) - stron umowy o Europejskim Obszarze Gospodarczym oraz Konfederacji Szwajcarskiej;</w:t>
      </w:r>
    </w:p>
    <w:p w14:paraId="5A01046A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2) posiada wykształcenie wyższe i tytuł zawodowy magister, magister inżynier lub równorzędny;</w:t>
      </w:r>
    </w:p>
    <w:p w14:paraId="74132F12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3) posiada co najmniej pięcioletni staż pracy, w tym co najmniej dwuletni staż pracy na stanowisku kierowniczym;</w:t>
      </w:r>
    </w:p>
    <w:p w14:paraId="1F01BA34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4)  nie toczy się przeciwko niej postępowanie o przestępstwo ścigane z oskarżenia publicznego lub postępowanie dyscyplinarne;</w:t>
      </w:r>
    </w:p>
    <w:p w14:paraId="20512FB0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5)  spełnia wymagania określone w § 1 pkt 2, 5, 6, 8, 10 i 11.</w:t>
      </w:r>
    </w:p>
    <w:p w14:paraId="659F41C3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(…)</w:t>
      </w:r>
    </w:p>
    <w:p w14:paraId="29AAB2FA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§12. Stanowisko dyrektora, wicedyrektora albo inne stanowisko kierownicze w publicznym przedszkolu, publicznej szkole i publicznej placówce oraz zespole publicznych przedszkoli, szkół lub placówek może zajmować również:</w:t>
      </w:r>
    </w:p>
    <w:p w14:paraId="14A0F232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1) 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7D7825A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1a)  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 okręgowych komisjach egzaminacyjnych, lub na stanowisku, na którym są realizowane zadania z zakresu oświaty w urzędzie organu administracji samorządowej, lub </w:t>
      </w:r>
    </w:p>
    <w:p w14:paraId="054A62E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2) nauczyciel mianowany lub dyplomowany urlopowany lub zwolniony z obowiązku świadczenia pracy na podstawie przepisów ustawy z dnia 23 maja 1991 r. o związkach zawodowych - spełniający wymagania określone w rozporządzeniu, z wyjątkiem wymogu posiadania co najmniej bardzo dobrej oceny pracy.”</w:t>
      </w:r>
    </w:p>
    <w:p w14:paraId="11C1C1FE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513BE0F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2. Do dnia 31 sierpnia 2027 r. za spełnienie wymogu uzyskania co najmniej bardzo dobrej oceny pracy w okresie ostatnich pięciu lat pracy przed:</w:t>
      </w:r>
    </w:p>
    <w:p w14:paraId="0132970A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1) przystąpieniem do konkursu na stanowisko dyrektora, o którym mowa w § 1-4 rozporządzenia zmienianego w § 1, albo przed powierzeniem tego stanowiska w przypadku, </w:t>
      </w:r>
      <w:r w:rsidRPr="002A7692">
        <w:rPr>
          <w:rFonts w:ascii="Lato" w:hAnsi="Lato"/>
          <w:bCs/>
        </w:rPr>
        <w:br/>
        <w:t>o którym mowa w art. 63 ust. 11 ustawy z dnia 14 grudnia 2016 r. - Prawo oświatowe, jeżeli nie przeprowadzono konkursu, i w przypadku, o którym mowa w art. 63 ust. 12 tej ustawy, uznaje się również uzyskanie pozytywnej oceny dorobku zawodowego w okresie ostatniego roku przed przystąpieniem do konkursu na stanowisko dyrektora, o którym mowa w § 1-4 rozporządzenia zmienianego w § 1, albo przed powierzeniem tego stanowiska w przypadku, o którym mowa w art. 63 ust. 11 ustawy z dnia 14 grudnia 2016 r. - Prawo oświatowe, jeżeli nie przeprowadzono konkursu, i w przypadku, o którym mowa w art. 63 ust. 12 tej ustawy.</w:t>
      </w:r>
    </w:p>
    <w:p w14:paraId="0CD9014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7C138FF5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3. Oferty osób przystępujących do konkursu powinny zawierać: </w:t>
      </w:r>
    </w:p>
    <w:p w14:paraId="15869D0F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a) uzasadnienie przystąpienia do konkursu oraz koncepcję funkcjonowania i rozwoju publicznego przedszkola, publicznej szkoły lub publicznej placówki, </w:t>
      </w:r>
    </w:p>
    <w:p w14:paraId="68440BA8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b) życiorys z opisem przebiegu pracy zawodowej, zawierający w szczególności informację o: </w:t>
      </w:r>
    </w:p>
    <w:p w14:paraId="1580299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stażu pracy pedagogicznej - w przypadku nauczyciela albo </w:t>
      </w:r>
    </w:p>
    <w:p w14:paraId="70C92FFE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stażu pracy dydaktycznej - w przypadku nauczyciela akademickiego, albo </w:t>
      </w:r>
    </w:p>
    <w:p w14:paraId="714319CF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stażu pracy, w tym stażu pracy na stanowisku kierowniczym - w przypadku osoby niebędącej nauczycielem, </w:t>
      </w:r>
    </w:p>
    <w:p w14:paraId="364201D3" w14:textId="3143A7F3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c) </w:t>
      </w:r>
      <w:r w:rsidRPr="00125E7B">
        <w:rPr>
          <w:rFonts w:ascii="Lato" w:hAnsi="Lato"/>
          <w:bCs/>
        </w:rPr>
        <w:t xml:space="preserve"> oświadczeni</w:t>
      </w:r>
      <w:r w:rsidR="00125E7B" w:rsidRPr="00125E7B">
        <w:rPr>
          <w:rFonts w:ascii="Lato" w:hAnsi="Lato"/>
          <w:bCs/>
        </w:rPr>
        <w:t>e</w:t>
      </w:r>
      <w:r w:rsidRPr="00125E7B">
        <w:rPr>
          <w:rFonts w:ascii="Lato" w:hAnsi="Lato"/>
          <w:bCs/>
        </w:rPr>
        <w:t xml:space="preserve"> </w:t>
      </w:r>
      <w:r w:rsidRPr="002A7692">
        <w:rPr>
          <w:rFonts w:ascii="Lato" w:hAnsi="Lato"/>
          <w:bCs/>
        </w:rPr>
        <w:t xml:space="preserve">zawierające następujące dane osobowe kandydata: </w:t>
      </w:r>
    </w:p>
    <w:p w14:paraId="1D4CDD96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imię (imiona) i nazwisko, </w:t>
      </w:r>
    </w:p>
    <w:p w14:paraId="28DD867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datę i miejsce urodzenia, </w:t>
      </w:r>
    </w:p>
    <w:p w14:paraId="557CDEFF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obywatelstwo, </w:t>
      </w:r>
    </w:p>
    <w:p w14:paraId="3283ACF6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miejsce zamieszkania (adres do korespondencji), </w:t>
      </w:r>
    </w:p>
    <w:p w14:paraId="008F286C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d) poświadczone przez kandydata za zgodność z oryginałem kopie dokumentów potwierdzających posiadanie wymaganego stażu pracy, o którym mowa w lit. b: świadectw pracy, zaświadczeń o zatrudnieniu lub innych dokumentów potwierdzających okres zatrudnienia, </w:t>
      </w:r>
    </w:p>
    <w:p w14:paraId="0F0E5C8D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e) 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 zakresu zarządzania oświatą, </w:t>
      </w:r>
    </w:p>
    <w:p w14:paraId="3501523C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f) w przypadku cudzoziemca - poświadczoną przez kandydata za zgodność z oryginałem kopię: </w:t>
      </w:r>
    </w:p>
    <w:p w14:paraId="0EBC91F1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dokumentu potwierdzającego znajomość języka polskiego, o którym mowa w ustawie </w:t>
      </w:r>
    </w:p>
    <w:p w14:paraId="733786FA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z dnia 7 października 1999 r. o języku polskim lub </w:t>
      </w:r>
    </w:p>
    <w:p w14:paraId="344224C3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 dyplomu ukończenia studiów pierwszego stopnia, studiów drugiego stopnia lub jednolitych studiów magisterskich, na kierunku filologia polska, lub </w:t>
      </w:r>
    </w:p>
    <w:p w14:paraId="68891957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- dokumentu potwierdzającego prawo do wykonywania zawodu tłumacza przysięgłego języka polskiego, </w:t>
      </w:r>
    </w:p>
    <w:p w14:paraId="6E9E09E6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g) poświadczoną przez kandydata za zgodność z oryginałem kopię zaświadczenia lekarskiego o braku przeciwwskazań zdrowotnych do wykonywania pracy na stanowisku kierowniczym, </w:t>
      </w:r>
    </w:p>
    <w:p w14:paraId="3FEEC0F4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h) oświadczenie, że przeciwko kandydatowi nie toczy się postępowanie o przestępstwo ścigane z oskarżenia publicznego lub postępowanie dyscyplinarne, </w:t>
      </w:r>
    </w:p>
    <w:p w14:paraId="456D28FB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i) oświadczenie, że kandydat nie był skazany prawomocnym wyrokiem za umyślne przestępstwo lub umyślne przestępstwo skarbowe, </w:t>
      </w:r>
    </w:p>
    <w:p w14:paraId="07CA04F2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j) oświadczenie że kandydat nie był karany zakazem pełnienia funkcji związanych z dysponowaniem środkami publicznymi, o którym mowa w art. 31 ust. 1 pkt 4 ustawy z dnia 17 grudnia 2004 r. o odpowiedzialności za naruszenie dyscypliny finansów publicznych, </w:t>
      </w:r>
    </w:p>
    <w:p w14:paraId="6C2C70A2" w14:textId="7009DF6C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k)  oświadczenie o dopełnieniu obowiązku, o którym mowa w art. 7 ust. 1 i 3a ustawy z dnia 18 października 2006 r. o ujawnianiu informacji o dokumentach organów bezpieczeństwa państwa z lat 1944-1990 oraz treści tych dokumentów - w przypadku kandydata na dyrektora publicznej szkoły urodzonego przed dniem </w:t>
      </w:r>
      <w:r w:rsidR="003365D4">
        <w:rPr>
          <w:rFonts w:ascii="Lato" w:hAnsi="Lato"/>
          <w:bCs/>
        </w:rPr>
        <w:br/>
      </w:r>
      <w:r w:rsidRPr="002A7692">
        <w:rPr>
          <w:rFonts w:ascii="Lato" w:hAnsi="Lato"/>
          <w:bCs/>
        </w:rPr>
        <w:t xml:space="preserve">1 sierpnia 1972 r., </w:t>
      </w:r>
    </w:p>
    <w:p w14:paraId="7FE9E3F2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l) poświadczoną przez kandydata za zgodność z oryginałem kopię aktu nadania stopnia nauczyciela mianowanego lub dyplomowanego - w przypadku nauczyciela, </w:t>
      </w:r>
    </w:p>
    <w:p w14:paraId="4ADAA6BC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m) poświadczoną przez kandydata za zgodność z oryginałem kopię karty oceny pracy lub oceny dorobku zawodowego - w przypadku nauczyciela i nauczyciela akademickiego, </w:t>
      </w:r>
    </w:p>
    <w:p w14:paraId="413B62D2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n) w przypadku nauczyciela i nauczyciela akademickiego - oświadczenie, że kandydat nie był prawomocnie ukarany karą dyscyplinarną, o której mowa w art. 76 ust. 1 ustawy z dnia 26 stycznia 1982 r. - Karta Nauczyciela lub karą dyscyplinarną, o której mowa w art. 276 ust. 1 ustawy z dnia 20 lipca 2018 r. - Prawo o szkolnictwie wyższym i nauce lub karą dyscyplinarną, o której mowa w art. 140 ust. 1 ustawy z dnia 27 lipca 2005 r. - Prawo o szkolnictwie wyższym, </w:t>
      </w:r>
    </w:p>
    <w:p w14:paraId="3D8D85ED" w14:textId="3E52E422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 o)  oświadczenie, że kandydat ma pełną zdolność do czynności prawnych i korzysta z pełni praw publicznych.</w:t>
      </w:r>
    </w:p>
    <w:p w14:paraId="31A2F899" w14:textId="0D06B99B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4. Oferty należy składać w zamkniętych kopertach z podanym imieniem i nazwiskiem kandydata, adresem zwrotnym, nr telefonu oraz adresem e-mail i dopiskiem: „Konkurs” (podać nazwę i adres szkoły lub placówki, której konkurs dotyczy) w terminie podanym w tabeli powyżej na adres: Urząd Miasta Krakowa, Wydział Edukacji</w:t>
      </w:r>
      <w:r w:rsidR="003365D4">
        <w:rPr>
          <w:rFonts w:ascii="Lato" w:hAnsi="Lato"/>
          <w:bCs/>
        </w:rPr>
        <w:t xml:space="preserve"> i Projektów Edukacyjnych</w:t>
      </w:r>
      <w:r w:rsidRPr="002A7692">
        <w:rPr>
          <w:rFonts w:ascii="Lato" w:hAnsi="Lato"/>
          <w:bCs/>
        </w:rPr>
        <w:t>, ul. Stachowicza 18.</w:t>
      </w:r>
    </w:p>
    <w:p w14:paraId="5427C725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5. Dopuszcza się złożenie oferty w postaci elektronicznej. Oferta składana w postaci elektronicznej powinna być opatrzona kwalifikowanym podpisem elektronicznym albo podpisem potwierdzonym profilem zaufanym </w:t>
      </w:r>
      <w:proofErr w:type="spellStart"/>
      <w:r w:rsidRPr="002A7692">
        <w:rPr>
          <w:rFonts w:ascii="Lato" w:hAnsi="Lato"/>
          <w:bCs/>
        </w:rPr>
        <w:t>ePUAP</w:t>
      </w:r>
      <w:proofErr w:type="spellEnd"/>
      <w:r w:rsidRPr="002A7692">
        <w:rPr>
          <w:rFonts w:ascii="Lato" w:hAnsi="Lato"/>
          <w:bCs/>
        </w:rPr>
        <w:t xml:space="preserve"> i zawierać elektroniczne kopie dokumentów wymaganych jako załączniki do oferty.</w:t>
      </w:r>
    </w:p>
    <w:p w14:paraId="150FADD0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158BB019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6. Konkurs przeprowadzi komisja konkursowa powołana przez Prezydenta Miasta Krakowa.</w:t>
      </w:r>
    </w:p>
    <w:p w14:paraId="2AEF7704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3FB59651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7. O terminie i miejscu przeprowadzenia postępowania konkursowego kandydaci zostaną powiadomieni przez Przewodniczącego komisji nie później niż na 7 dni przed terminem posiedzenia komisji. Informacja, w przypadku, o którym mowa w pkt. 4 może być przekazana w  postaci elektronicznej.</w:t>
      </w:r>
    </w:p>
    <w:p w14:paraId="34546E4E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</w:p>
    <w:p w14:paraId="1150FA2F" w14:textId="7B2B11B2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8. Wynagrodzenia dla dyrektorów szkół i placówek ustalane są na podstawie przepisów:</w:t>
      </w:r>
    </w:p>
    <w:p w14:paraId="46B3C261" w14:textId="49CDE731" w:rsidR="000F4D9C" w:rsidRPr="00DC1EB4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 xml:space="preserve">a) w przypadku dyrektorów nauczycieli – art. 30 ustawy z 26 stycznia 1982 r. Karta Nauczyciela, </w:t>
      </w:r>
      <w:r w:rsidR="002A7692">
        <w:rPr>
          <w:rFonts w:ascii="Lato" w:hAnsi="Lato"/>
          <w:bCs/>
        </w:rPr>
        <w:t xml:space="preserve">Uchwały nr </w:t>
      </w:r>
      <w:r w:rsidR="002A7692" w:rsidRPr="002A7692">
        <w:rPr>
          <w:rFonts w:ascii="Lato" w:hAnsi="Lato"/>
          <w:bCs/>
        </w:rPr>
        <w:t xml:space="preserve"> CXIX/3228/23</w:t>
      </w:r>
      <w:r w:rsidR="002A7692">
        <w:rPr>
          <w:rFonts w:ascii="Lato" w:hAnsi="Lato"/>
          <w:bCs/>
        </w:rPr>
        <w:t xml:space="preserve"> </w:t>
      </w:r>
      <w:r w:rsidR="002A7692" w:rsidRPr="002A7692">
        <w:rPr>
          <w:rFonts w:ascii="Lato" w:hAnsi="Lato"/>
          <w:bCs/>
        </w:rPr>
        <w:t>z dnia 11 października 2023 r.</w:t>
      </w:r>
      <w:r w:rsidR="002A7692">
        <w:rPr>
          <w:rFonts w:ascii="Lato" w:hAnsi="Lato"/>
          <w:bCs/>
        </w:rPr>
        <w:t xml:space="preserve"> </w:t>
      </w:r>
      <w:r w:rsidR="002A7692" w:rsidRPr="002A7692">
        <w:rPr>
          <w:rFonts w:ascii="Lato" w:hAnsi="Lato"/>
          <w:bCs/>
        </w:rPr>
        <w:t>w sprawie przyjęcia i ogłoszenia tekstu jednolitego uchwały nr XXIII/507/19</w:t>
      </w:r>
      <w:r w:rsidR="002A7692">
        <w:rPr>
          <w:rFonts w:ascii="Lato" w:hAnsi="Lato"/>
          <w:bCs/>
        </w:rPr>
        <w:t xml:space="preserve"> </w:t>
      </w:r>
      <w:r w:rsidR="002A7692" w:rsidRPr="002A7692">
        <w:rPr>
          <w:rFonts w:ascii="Lato" w:hAnsi="Lato"/>
          <w:bCs/>
        </w:rPr>
        <w:t>Rady Miasta Krakowa z dnia 28 sierpnia 2019 roku w sprawie Regulaminu</w:t>
      </w:r>
      <w:r w:rsidR="002A7692">
        <w:rPr>
          <w:rFonts w:ascii="Lato" w:hAnsi="Lato"/>
          <w:bCs/>
        </w:rPr>
        <w:t xml:space="preserve"> </w:t>
      </w:r>
      <w:r w:rsidR="002A7692" w:rsidRPr="002A7692">
        <w:rPr>
          <w:rFonts w:ascii="Lato" w:hAnsi="Lato"/>
          <w:bCs/>
        </w:rPr>
        <w:t>określającego niektóre zasady wynagradzania nauczycieli zatrudnionych w przedszkolach,</w:t>
      </w:r>
      <w:r w:rsidR="002A7692">
        <w:rPr>
          <w:rFonts w:ascii="Lato" w:hAnsi="Lato"/>
          <w:bCs/>
        </w:rPr>
        <w:t xml:space="preserve"> </w:t>
      </w:r>
      <w:r w:rsidR="002A7692" w:rsidRPr="002A7692">
        <w:rPr>
          <w:rFonts w:ascii="Lato" w:hAnsi="Lato"/>
          <w:bCs/>
        </w:rPr>
        <w:t>szkołach i placówkach prowadzonych przez Gminę Miejską Kraków.</w:t>
      </w:r>
    </w:p>
    <w:p w14:paraId="7934CC24" w14:textId="77777777" w:rsidR="000F4D9C" w:rsidRPr="002A7692" w:rsidRDefault="000F4D9C" w:rsidP="000F4D9C">
      <w:pPr>
        <w:suppressAutoHyphens w:val="0"/>
        <w:autoSpaceDE w:val="0"/>
        <w:autoSpaceDN w:val="0"/>
        <w:adjustRightInd w:val="0"/>
        <w:jc w:val="both"/>
        <w:rPr>
          <w:rFonts w:ascii="Lato" w:hAnsi="Lato"/>
          <w:bCs/>
        </w:rPr>
      </w:pPr>
      <w:r w:rsidRPr="002A7692">
        <w:rPr>
          <w:rFonts w:ascii="Lato" w:hAnsi="Lato"/>
          <w:bCs/>
        </w:rPr>
        <w:t>b) w przypadku dyrektorów niebędących nauczycielami – Zarządzenie Nr 2835/2018 Prezydenta Miasta Krakowa z 23 października 2018 r. (ze zm.) w sprawie ustalenia zasad wynagradzania kierujących miejskimi jednostkami organizacyjnymi oraz określenia maksymalnego miesięcznego wynagrodzenia kierujących miejskimi jednostkami organizacyjnymi i ich zastępców.</w:t>
      </w:r>
    </w:p>
    <w:p w14:paraId="24EE2737" w14:textId="77777777" w:rsidR="000F4D9C" w:rsidRDefault="000F4D9C" w:rsidP="00DA4DA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  <w:color w:val="FF0000"/>
        </w:rPr>
      </w:pPr>
    </w:p>
    <w:p w14:paraId="04CFED6B" w14:textId="77777777" w:rsidR="00C16524" w:rsidRDefault="00C16524" w:rsidP="00DA4DA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  <w:color w:val="FF0000"/>
        </w:rPr>
      </w:pPr>
    </w:p>
    <w:p w14:paraId="556D2057" w14:textId="77777777" w:rsidR="00C16524" w:rsidRDefault="00C16524" w:rsidP="00DA4DA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  <w:color w:val="FF0000"/>
        </w:rPr>
      </w:pPr>
    </w:p>
    <w:p w14:paraId="4D51EBEC" w14:textId="618B51D5" w:rsidR="00C16524" w:rsidRPr="00C16524" w:rsidRDefault="006264FA" w:rsidP="00DA4DA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                 </w:t>
      </w:r>
      <w:r w:rsidR="00C16524" w:rsidRPr="00C16524">
        <w:rPr>
          <w:rFonts w:ascii="Lato" w:hAnsi="Lato"/>
          <w:bCs/>
        </w:rPr>
        <w:t>Maria Klaman</w:t>
      </w:r>
    </w:p>
    <w:p w14:paraId="712D6F10" w14:textId="6FC479C0" w:rsidR="00C16524" w:rsidRPr="00C16524" w:rsidRDefault="00C16524" w:rsidP="00DA4DA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Lato" w:hAnsi="Lato"/>
          <w:bCs/>
        </w:rPr>
      </w:pPr>
      <w:r w:rsidRPr="00C16524">
        <w:rPr>
          <w:rFonts w:ascii="Lato" w:hAnsi="Lato"/>
          <w:bCs/>
        </w:rPr>
        <w:t>Z</w:t>
      </w:r>
      <w:r w:rsidR="006264FA">
        <w:rPr>
          <w:rFonts w:ascii="Lato" w:hAnsi="Lato"/>
          <w:bCs/>
        </w:rPr>
        <w:t xml:space="preserve">-ca </w:t>
      </w:r>
      <w:r w:rsidRPr="00C16524">
        <w:rPr>
          <w:rFonts w:ascii="Lato" w:hAnsi="Lato"/>
          <w:bCs/>
        </w:rPr>
        <w:t xml:space="preserve"> Prezydenta Miasta </w:t>
      </w:r>
      <w:r w:rsidR="006264FA">
        <w:rPr>
          <w:rFonts w:ascii="Lato" w:hAnsi="Lato"/>
          <w:bCs/>
        </w:rPr>
        <w:t>Krakowa</w:t>
      </w:r>
    </w:p>
    <w:sectPr w:rsidR="00C16524" w:rsidRPr="00C16524" w:rsidSect="003D5312">
      <w:footerReference w:type="default" r:id="rId8"/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6A86" w14:textId="77777777" w:rsidR="00E02ECB" w:rsidRDefault="00E02ECB" w:rsidP="002C2952">
      <w:r>
        <w:separator/>
      </w:r>
    </w:p>
  </w:endnote>
  <w:endnote w:type="continuationSeparator" w:id="0">
    <w:p w14:paraId="5DA41A14" w14:textId="77777777" w:rsidR="00E02ECB" w:rsidRDefault="00E02ECB" w:rsidP="002C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008223"/>
      <w:docPartObj>
        <w:docPartGallery w:val="Page Numbers (Bottom of Page)"/>
        <w:docPartUnique/>
      </w:docPartObj>
    </w:sdtPr>
    <w:sdtEndPr/>
    <w:sdtContent>
      <w:p w14:paraId="54EB18BD" w14:textId="77777777" w:rsidR="00E02ECB" w:rsidRDefault="00E02E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A20F176" w14:textId="77777777" w:rsidR="00E02ECB" w:rsidRDefault="00E02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E32E" w14:textId="77777777" w:rsidR="00E02ECB" w:rsidRDefault="00E02ECB" w:rsidP="002C2952">
      <w:r>
        <w:separator/>
      </w:r>
    </w:p>
  </w:footnote>
  <w:footnote w:type="continuationSeparator" w:id="0">
    <w:p w14:paraId="3E1A6291" w14:textId="77777777" w:rsidR="00E02ECB" w:rsidRDefault="00E02ECB" w:rsidP="002C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right"/>
      <w:pPr>
        <w:tabs>
          <w:tab w:val="num" w:pos="72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DA73F6"/>
    <w:multiLevelType w:val="hybridMultilevel"/>
    <w:tmpl w:val="C5CCC2FC"/>
    <w:lvl w:ilvl="0" w:tplc="63F2CFE2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8F6"/>
    <w:multiLevelType w:val="hybridMultilevel"/>
    <w:tmpl w:val="7B0048B8"/>
    <w:lvl w:ilvl="0" w:tplc="998C266A">
      <w:start w:val="37"/>
      <w:numFmt w:val="decimal"/>
      <w:lvlText w:val="%1."/>
      <w:lvlJc w:val="center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494"/>
    <w:multiLevelType w:val="hybridMultilevel"/>
    <w:tmpl w:val="8A3EF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5E5C"/>
    <w:multiLevelType w:val="hybridMultilevel"/>
    <w:tmpl w:val="3CAABE8E"/>
    <w:lvl w:ilvl="0" w:tplc="647411E0">
      <w:start w:val="1"/>
      <w:numFmt w:val="decimal"/>
      <w:lvlText w:val="%1."/>
      <w:lvlJc w:val="righ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1D6534"/>
    <w:multiLevelType w:val="hybridMultilevel"/>
    <w:tmpl w:val="173CDAA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966"/>
    <w:multiLevelType w:val="hybridMultilevel"/>
    <w:tmpl w:val="DCB0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77E02"/>
    <w:multiLevelType w:val="hybridMultilevel"/>
    <w:tmpl w:val="9E9AFBF2"/>
    <w:lvl w:ilvl="0" w:tplc="598EF3AA">
      <w:start w:val="1"/>
      <w:numFmt w:val="decimal"/>
      <w:lvlText w:val="%1."/>
      <w:lvlJc w:val="right"/>
      <w:pPr>
        <w:tabs>
          <w:tab w:val="num" w:pos="720"/>
        </w:tabs>
        <w:ind w:left="108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3A32F77"/>
    <w:multiLevelType w:val="hybridMultilevel"/>
    <w:tmpl w:val="3B8E2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E49B6"/>
    <w:multiLevelType w:val="hybridMultilevel"/>
    <w:tmpl w:val="9AF8C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D147B2"/>
    <w:multiLevelType w:val="hybridMultilevel"/>
    <w:tmpl w:val="F678E7B8"/>
    <w:lvl w:ilvl="0" w:tplc="16089BD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4" w15:restartNumberingAfterBreak="0">
    <w:nsid w:val="3FFC661E"/>
    <w:multiLevelType w:val="hybridMultilevel"/>
    <w:tmpl w:val="D6E0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4209C"/>
    <w:multiLevelType w:val="hybridMultilevel"/>
    <w:tmpl w:val="39EEACC6"/>
    <w:lvl w:ilvl="0" w:tplc="797ACBA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6" w15:restartNumberingAfterBreak="0">
    <w:nsid w:val="500F17C9"/>
    <w:multiLevelType w:val="hybridMultilevel"/>
    <w:tmpl w:val="661220E8"/>
    <w:lvl w:ilvl="0" w:tplc="598EF3AA">
      <w:start w:val="1"/>
      <w:numFmt w:val="decimal"/>
      <w:lvlText w:val="%1."/>
      <w:lvlJc w:val="right"/>
      <w:pPr>
        <w:tabs>
          <w:tab w:val="num" w:pos="720"/>
        </w:tabs>
        <w:ind w:left="108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AA2D7B"/>
    <w:multiLevelType w:val="hybridMultilevel"/>
    <w:tmpl w:val="12D861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F7708"/>
    <w:multiLevelType w:val="hybridMultilevel"/>
    <w:tmpl w:val="9674861C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77CE719D"/>
    <w:multiLevelType w:val="hybridMultilevel"/>
    <w:tmpl w:val="C5CCC2FC"/>
    <w:lvl w:ilvl="0" w:tplc="63F2CFE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B2FA4"/>
    <w:multiLevelType w:val="hybridMultilevel"/>
    <w:tmpl w:val="FB14CA52"/>
    <w:lvl w:ilvl="0" w:tplc="1AEC3E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17"/>
  </w:num>
  <w:num w:numId="7">
    <w:abstractNumId w:val="13"/>
  </w:num>
  <w:num w:numId="8">
    <w:abstractNumId w:val="10"/>
  </w:num>
  <w:num w:numId="9">
    <w:abstractNumId w:val="3"/>
  </w:num>
  <w:num w:numId="10">
    <w:abstractNumId w:val="20"/>
  </w:num>
  <w:num w:numId="11">
    <w:abstractNumId w:val="5"/>
  </w:num>
  <w:num w:numId="12">
    <w:abstractNumId w:val="16"/>
  </w:num>
  <w:num w:numId="13">
    <w:abstractNumId w:val="6"/>
  </w:num>
  <w:num w:numId="14">
    <w:abstractNumId w:val="7"/>
  </w:num>
  <w:num w:numId="15">
    <w:abstractNumId w:val="8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4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B9"/>
    <w:rsid w:val="000100E9"/>
    <w:rsid w:val="0001135E"/>
    <w:rsid w:val="0001201B"/>
    <w:rsid w:val="000122EB"/>
    <w:rsid w:val="000127F9"/>
    <w:rsid w:val="00013F20"/>
    <w:rsid w:val="0002085E"/>
    <w:rsid w:val="000208AB"/>
    <w:rsid w:val="000269C8"/>
    <w:rsid w:val="00040A4D"/>
    <w:rsid w:val="00041593"/>
    <w:rsid w:val="0004477C"/>
    <w:rsid w:val="00046D2A"/>
    <w:rsid w:val="00053732"/>
    <w:rsid w:val="00055260"/>
    <w:rsid w:val="00057DDC"/>
    <w:rsid w:val="000641E9"/>
    <w:rsid w:val="0006618D"/>
    <w:rsid w:val="00066D29"/>
    <w:rsid w:val="000750A1"/>
    <w:rsid w:val="00081933"/>
    <w:rsid w:val="0008588C"/>
    <w:rsid w:val="000871D6"/>
    <w:rsid w:val="00087300"/>
    <w:rsid w:val="000A1B16"/>
    <w:rsid w:val="000A21D3"/>
    <w:rsid w:val="000A719D"/>
    <w:rsid w:val="000B43D7"/>
    <w:rsid w:val="000C03BB"/>
    <w:rsid w:val="000C0A6B"/>
    <w:rsid w:val="000C3685"/>
    <w:rsid w:val="000C3B6B"/>
    <w:rsid w:val="000C4E5A"/>
    <w:rsid w:val="000C54E6"/>
    <w:rsid w:val="000C776D"/>
    <w:rsid w:val="000D2406"/>
    <w:rsid w:val="000E5349"/>
    <w:rsid w:val="000E72F5"/>
    <w:rsid w:val="000F38CB"/>
    <w:rsid w:val="000F4D9C"/>
    <w:rsid w:val="001055CC"/>
    <w:rsid w:val="00114FF8"/>
    <w:rsid w:val="00115EB2"/>
    <w:rsid w:val="001179BE"/>
    <w:rsid w:val="00125E7B"/>
    <w:rsid w:val="00132692"/>
    <w:rsid w:val="00137CAB"/>
    <w:rsid w:val="001418C9"/>
    <w:rsid w:val="00161F43"/>
    <w:rsid w:val="00166C32"/>
    <w:rsid w:val="00175295"/>
    <w:rsid w:val="00175F18"/>
    <w:rsid w:val="001763B3"/>
    <w:rsid w:val="001773D7"/>
    <w:rsid w:val="00177AEA"/>
    <w:rsid w:val="00194DE6"/>
    <w:rsid w:val="001974CB"/>
    <w:rsid w:val="00197E98"/>
    <w:rsid w:val="001A02B2"/>
    <w:rsid w:val="001A4BAE"/>
    <w:rsid w:val="001A4E40"/>
    <w:rsid w:val="001A7AA2"/>
    <w:rsid w:val="001B000A"/>
    <w:rsid w:val="001B0968"/>
    <w:rsid w:val="001B3B64"/>
    <w:rsid w:val="001C030E"/>
    <w:rsid w:val="001C7010"/>
    <w:rsid w:val="001C7E4E"/>
    <w:rsid w:val="001D3AA9"/>
    <w:rsid w:val="001D5890"/>
    <w:rsid w:val="001D6072"/>
    <w:rsid w:val="001D6095"/>
    <w:rsid w:val="001E2E5C"/>
    <w:rsid w:val="001F2081"/>
    <w:rsid w:val="00202683"/>
    <w:rsid w:val="00203399"/>
    <w:rsid w:val="00205F3C"/>
    <w:rsid w:val="0020717A"/>
    <w:rsid w:val="002134CB"/>
    <w:rsid w:val="00213F01"/>
    <w:rsid w:val="00215541"/>
    <w:rsid w:val="002165B7"/>
    <w:rsid w:val="002236DA"/>
    <w:rsid w:val="00233DAF"/>
    <w:rsid w:val="00234157"/>
    <w:rsid w:val="00240805"/>
    <w:rsid w:val="00256553"/>
    <w:rsid w:val="00261FD2"/>
    <w:rsid w:val="002638F4"/>
    <w:rsid w:val="00267EEC"/>
    <w:rsid w:val="00273E1C"/>
    <w:rsid w:val="00276D75"/>
    <w:rsid w:val="00282628"/>
    <w:rsid w:val="00282BBE"/>
    <w:rsid w:val="0028452F"/>
    <w:rsid w:val="0028472E"/>
    <w:rsid w:val="0028649D"/>
    <w:rsid w:val="00287BE0"/>
    <w:rsid w:val="002900D5"/>
    <w:rsid w:val="00291E89"/>
    <w:rsid w:val="00293B7A"/>
    <w:rsid w:val="00294BEF"/>
    <w:rsid w:val="002A1042"/>
    <w:rsid w:val="002A5E50"/>
    <w:rsid w:val="002A7692"/>
    <w:rsid w:val="002B25B9"/>
    <w:rsid w:val="002B4471"/>
    <w:rsid w:val="002C102E"/>
    <w:rsid w:val="002C119D"/>
    <w:rsid w:val="002C2952"/>
    <w:rsid w:val="002C7AA4"/>
    <w:rsid w:val="002D1644"/>
    <w:rsid w:val="002D1A79"/>
    <w:rsid w:val="002D1DBF"/>
    <w:rsid w:val="002D28DD"/>
    <w:rsid w:val="002D64E9"/>
    <w:rsid w:val="002D762D"/>
    <w:rsid w:val="002F13D0"/>
    <w:rsid w:val="002F2ECB"/>
    <w:rsid w:val="002F7FD8"/>
    <w:rsid w:val="00302017"/>
    <w:rsid w:val="00304C18"/>
    <w:rsid w:val="003138A6"/>
    <w:rsid w:val="00314FE4"/>
    <w:rsid w:val="003225C5"/>
    <w:rsid w:val="00330910"/>
    <w:rsid w:val="0033344C"/>
    <w:rsid w:val="003365D4"/>
    <w:rsid w:val="00337834"/>
    <w:rsid w:val="00343C53"/>
    <w:rsid w:val="00351AB9"/>
    <w:rsid w:val="003544E7"/>
    <w:rsid w:val="00360370"/>
    <w:rsid w:val="00370B82"/>
    <w:rsid w:val="003746DF"/>
    <w:rsid w:val="00374A0A"/>
    <w:rsid w:val="00375746"/>
    <w:rsid w:val="0038203F"/>
    <w:rsid w:val="003867E6"/>
    <w:rsid w:val="00386C86"/>
    <w:rsid w:val="00387729"/>
    <w:rsid w:val="003968B8"/>
    <w:rsid w:val="003A06AA"/>
    <w:rsid w:val="003A2340"/>
    <w:rsid w:val="003A5D8C"/>
    <w:rsid w:val="003B1594"/>
    <w:rsid w:val="003B7589"/>
    <w:rsid w:val="003C18BB"/>
    <w:rsid w:val="003C2337"/>
    <w:rsid w:val="003C7E6B"/>
    <w:rsid w:val="003D48B8"/>
    <w:rsid w:val="003D505D"/>
    <w:rsid w:val="003D5312"/>
    <w:rsid w:val="003D5ED9"/>
    <w:rsid w:val="003D74F1"/>
    <w:rsid w:val="003E4472"/>
    <w:rsid w:val="003E52EE"/>
    <w:rsid w:val="003E7A1D"/>
    <w:rsid w:val="003F09DA"/>
    <w:rsid w:val="003F50E9"/>
    <w:rsid w:val="003F7760"/>
    <w:rsid w:val="00400494"/>
    <w:rsid w:val="0040078C"/>
    <w:rsid w:val="00401CD9"/>
    <w:rsid w:val="00405224"/>
    <w:rsid w:val="004110AD"/>
    <w:rsid w:val="00413393"/>
    <w:rsid w:val="00413716"/>
    <w:rsid w:val="0041583B"/>
    <w:rsid w:val="00415E97"/>
    <w:rsid w:val="004223AA"/>
    <w:rsid w:val="00424BEE"/>
    <w:rsid w:val="004264B9"/>
    <w:rsid w:val="00426F86"/>
    <w:rsid w:val="00442526"/>
    <w:rsid w:val="004437C7"/>
    <w:rsid w:val="00455933"/>
    <w:rsid w:val="0046573A"/>
    <w:rsid w:val="004677CA"/>
    <w:rsid w:val="004737B2"/>
    <w:rsid w:val="00481AB9"/>
    <w:rsid w:val="00481D5D"/>
    <w:rsid w:val="0048605A"/>
    <w:rsid w:val="00487900"/>
    <w:rsid w:val="00487A50"/>
    <w:rsid w:val="00496852"/>
    <w:rsid w:val="004A1044"/>
    <w:rsid w:val="004B5622"/>
    <w:rsid w:val="004B5C07"/>
    <w:rsid w:val="004C06C6"/>
    <w:rsid w:val="004C4308"/>
    <w:rsid w:val="004D1173"/>
    <w:rsid w:val="004D3ABB"/>
    <w:rsid w:val="004D6021"/>
    <w:rsid w:val="004E2356"/>
    <w:rsid w:val="004F3DEB"/>
    <w:rsid w:val="0050555E"/>
    <w:rsid w:val="0051309D"/>
    <w:rsid w:val="00513D9E"/>
    <w:rsid w:val="00513F89"/>
    <w:rsid w:val="00515410"/>
    <w:rsid w:val="00515D28"/>
    <w:rsid w:val="00517D18"/>
    <w:rsid w:val="005203CC"/>
    <w:rsid w:val="005262A3"/>
    <w:rsid w:val="005401E8"/>
    <w:rsid w:val="005448B3"/>
    <w:rsid w:val="00551A42"/>
    <w:rsid w:val="005522FC"/>
    <w:rsid w:val="00555130"/>
    <w:rsid w:val="00556C37"/>
    <w:rsid w:val="00564A8A"/>
    <w:rsid w:val="00566F0B"/>
    <w:rsid w:val="00567FFE"/>
    <w:rsid w:val="00572F15"/>
    <w:rsid w:val="005878CB"/>
    <w:rsid w:val="00596373"/>
    <w:rsid w:val="005B012F"/>
    <w:rsid w:val="005C1E70"/>
    <w:rsid w:val="005C55E9"/>
    <w:rsid w:val="005C7E93"/>
    <w:rsid w:val="005E3EA9"/>
    <w:rsid w:val="005E6035"/>
    <w:rsid w:val="005E60B6"/>
    <w:rsid w:val="005E7BBE"/>
    <w:rsid w:val="005F10EE"/>
    <w:rsid w:val="005F296A"/>
    <w:rsid w:val="005F6BC9"/>
    <w:rsid w:val="005F75CE"/>
    <w:rsid w:val="00600897"/>
    <w:rsid w:val="00601CA0"/>
    <w:rsid w:val="006045B3"/>
    <w:rsid w:val="006217E8"/>
    <w:rsid w:val="00625EF0"/>
    <w:rsid w:val="006264FA"/>
    <w:rsid w:val="00627930"/>
    <w:rsid w:val="00632F2D"/>
    <w:rsid w:val="0063455D"/>
    <w:rsid w:val="006404AE"/>
    <w:rsid w:val="00652E48"/>
    <w:rsid w:val="00660457"/>
    <w:rsid w:val="006611B9"/>
    <w:rsid w:val="00661CD6"/>
    <w:rsid w:val="00664BA7"/>
    <w:rsid w:val="00666A06"/>
    <w:rsid w:val="0067381D"/>
    <w:rsid w:val="006746DD"/>
    <w:rsid w:val="006871F4"/>
    <w:rsid w:val="00687B9B"/>
    <w:rsid w:val="00696445"/>
    <w:rsid w:val="006A2E7D"/>
    <w:rsid w:val="006A3CF1"/>
    <w:rsid w:val="006A6C45"/>
    <w:rsid w:val="006A6E30"/>
    <w:rsid w:val="006A7D65"/>
    <w:rsid w:val="006B0B27"/>
    <w:rsid w:val="006B0F6E"/>
    <w:rsid w:val="006B1B5B"/>
    <w:rsid w:val="006B36FC"/>
    <w:rsid w:val="006B3BE4"/>
    <w:rsid w:val="006B5B2C"/>
    <w:rsid w:val="006B62F1"/>
    <w:rsid w:val="006B68F2"/>
    <w:rsid w:val="006B7CC1"/>
    <w:rsid w:val="006C09D6"/>
    <w:rsid w:val="006C40BE"/>
    <w:rsid w:val="006D035E"/>
    <w:rsid w:val="006D65D3"/>
    <w:rsid w:val="006E295B"/>
    <w:rsid w:val="006E3219"/>
    <w:rsid w:val="006E3BBE"/>
    <w:rsid w:val="006E4373"/>
    <w:rsid w:val="006F346F"/>
    <w:rsid w:val="006F61F9"/>
    <w:rsid w:val="00711A7F"/>
    <w:rsid w:val="007154F0"/>
    <w:rsid w:val="00715F0F"/>
    <w:rsid w:val="007166F8"/>
    <w:rsid w:val="007209E1"/>
    <w:rsid w:val="00722BAE"/>
    <w:rsid w:val="00726F37"/>
    <w:rsid w:val="00730038"/>
    <w:rsid w:val="0073118D"/>
    <w:rsid w:val="00753F66"/>
    <w:rsid w:val="00765C6B"/>
    <w:rsid w:val="007744C7"/>
    <w:rsid w:val="00776443"/>
    <w:rsid w:val="007807B4"/>
    <w:rsid w:val="00781C72"/>
    <w:rsid w:val="00782A95"/>
    <w:rsid w:val="007836CC"/>
    <w:rsid w:val="00784A6C"/>
    <w:rsid w:val="00790D34"/>
    <w:rsid w:val="00795016"/>
    <w:rsid w:val="00796BDE"/>
    <w:rsid w:val="007976F7"/>
    <w:rsid w:val="007A0AA3"/>
    <w:rsid w:val="007A28F8"/>
    <w:rsid w:val="007A35F7"/>
    <w:rsid w:val="007B0480"/>
    <w:rsid w:val="007B04B7"/>
    <w:rsid w:val="007B3701"/>
    <w:rsid w:val="007C43F3"/>
    <w:rsid w:val="007D3AC9"/>
    <w:rsid w:val="007E1885"/>
    <w:rsid w:val="007E36AB"/>
    <w:rsid w:val="007E6A14"/>
    <w:rsid w:val="007F072A"/>
    <w:rsid w:val="007F3128"/>
    <w:rsid w:val="007F71F9"/>
    <w:rsid w:val="007F7C33"/>
    <w:rsid w:val="00801CEF"/>
    <w:rsid w:val="008077EC"/>
    <w:rsid w:val="00812525"/>
    <w:rsid w:val="00812F44"/>
    <w:rsid w:val="00814EFE"/>
    <w:rsid w:val="0081630A"/>
    <w:rsid w:val="008179D7"/>
    <w:rsid w:val="008210FB"/>
    <w:rsid w:val="00823E2B"/>
    <w:rsid w:val="00825514"/>
    <w:rsid w:val="00830E4A"/>
    <w:rsid w:val="008331D4"/>
    <w:rsid w:val="00842177"/>
    <w:rsid w:val="00843F64"/>
    <w:rsid w:val="00851063"/>
    <w:rsid w:val="00857C46"/>
    <w:rsid w:val="00860601"/>
    <w:rsid w:val="00866308"/>
    <w:rsid w:val="008728B2"/>
    <w:rsid w:val="00874AD1"/>
    <w:rsid w:val="008750FF"/>
    <w:rsid w:val="00875CD5"/>
    <w:rsid w:val="0088120B"/>
    <w:rsid w:val="00884314"/>
    <w:rsid w:val="00886C5B"/>
    <w:rsid w:val="00895EC4"/>
    <w:rsid w:val="008A06CE"/>
    <w:rsid w:val="008A7F26"/>
    <w:rsid w:val="008B0F1F"/>
    <w:rsid w:val="008B3848"/>
    <w:rsid w:val="008C072D"/>
    <w:rsid w:val="008C21AD"/>
    <w:rsid w:val="008C4082"/>
    <w:rsid w:val="008C43D3"/>
    <w:rsid w:val="008C5819"/>
    <w:rsid w:val="008D1308"/>
    <w:rsid w:val="008D73D1"/>
    <w:rsid w:val="008E4707"/>
    <w:rsid w:val="008E558C"/>
    <w:rsid w:val="008F0CCA"/>
    <w:rsid w:val="008F1E4C"/>
    <w:rsid w:val="008F63CE"/>
    <w:rsid w:val="00902B72"/>
    <w:rsid w:val="00906B5D"/>
    <w:rsid w:val="00912759"/>
    <w:rsid w:val="0091370A"/>
    <w:rsid w:val="00914556"/>
    <w:rsid w:val="00914B6D"/>
    <w:rsid w:val="00922148"/>
    <w:rsid w:val="00923CA7"/>
    <w:rsid w:val="00924745"/>
    <w:rsid w:val="00934C3A"/>
    <w:rsid w:val="0093740F"/>
    <w:rsid w:val="00941B50"/>
    <w:rsid w:val="00943A99"/>
    <w:rsid w:val="0096448A"/>
    <w:rsid w:val="00966653"/>
    <w:rsid w:val="00974DEA"/>
    <w:rsid w:val="00976375"/>
    <w:rsid w:val="00981A65"/>
    <w:rsid w:val="009830D9"/>
    <w:rsid w:val="00984F72"/>
    <w:rsid w:val="00992829"/>
    <w:rsid w:val="00994EF3"/>
    <w:rsid w:val="009A6CDC"/>
    <w:rsid w:val="009B4CF0"/>
    <w:rsid w:val="009C2DC3"/>
    <w:rsid w:val="009C399A"/>
    <w:rsid w:val="009C6630"/>
    <w:rsid w:val="009C73F5"/>
    <w:rsid w:val="009E23B8"/>
    <w:rsid w:val="009E5D9E"/>
    <w:rsid w:val="009F1FF8"/>
    <w:rsid w:val="009F7EED"/>
    <w:rsid w:val="00A014D6"/>
    <w:rsid w:val="00A1057D"/>
    <w:rsid w:val="00A10979"/>
    <w:rsid w:val="00A10DC1"/>
    <w:rsid w:val="00A152E1"/>
    <w:rsid w:val="00A16535"/>
    <w:rsid w:val="00A21EB9"/>
    <w:rsid w:val="00A2486F"/>
    <w:rsid w:val="00A26E25"/>
    <w:rsid w:val="00A2710D"/>
    <w:rsid w:val="00A30C65"/>
    <w:rsid w:val="00A34AD4"/>
    <w:rsid w:val="00A47652"/>
    <w:rsid w:val="00A53E8C"/>
    <w:rsid w:val="00A61C0F"/>
    <w:rsid w:val="00A63F87"/>
    <w:rsid w:val="00A64B56"/>
    <w:rsid w:val="00A700FD"/>
    <w:rsid w:val="00A718E7"/>
    <w:rsid w:val="00A75512"/>
    <w:rsid w:val="00A77860"/>
    <w:rsid w:val="00A845CC"/>
    <w:rsid w:val="00A8672C"/>
    <w:rsid w:val="00A86E47"/>
    <w:rsid w:val="00A871EF"/>
    <w:rsid w:val="00A962B6"/>
    <w:rsid w:val="00AB28F2"/>
    <w:rsid w:val="00AB2ED0"/>
    <w:rsid w:val="00AB4F7F"/>
    <w:rsid w:val="00AC1300"/>
    <w:rsid w:val="00AC2FF1"/>
    <w:rsid w:val="00AC4FD5"/>
    <w:rsid w:val="00AD23CD"/>
    <w:rsid w:val="00AE055B"/>
    <w:rsid w:val="00AE0B6E"/>
    <w:rsid w:val="00AF20A1"/>
    <w:rsid w:val="00AF7D25"/>
    <w:rsid w:val="00B0103A"/>
    <w:rsid w:val="00B0669B"/>
    <w:rsid w:val="00B1110A"/>
    <w:rsid w:val="00B13FF9"/>
    <w:rsid w:val="00B15359"/>
    <w:rsid w:val="00B16DCD"/>
    <w:rsid w:val="00B250B8"/>
    <w:rsid w:val="00B33138"/>
    <w:rsid w:val="00B40861"/>
    <w:rsid w:val="00B43629"/>
    <w:rsid w:val="00B44C59"/>
    <w:rsid w:val="00B4505D"/>
    <w:rsid w:val="00B561E0"/>
    <w:rsid w:val="00B568B7"/>
    <w:rsid w:val="00B7068C"/>
    <w:rsid w:val="00B7602E"/>
    <w:rsid w:val="00B81CA0"/>
    <w:rsid w:val="00B908A9"/>
    <w:rsid w:val="00B909B0"/>
    <w:rsid w:val="00B91D05"/>
    <w:rsid w:val="00B93F6A"/>
    <w:rsid w:val="00B94E0C"/>
    <w:rsid w:val="00BB1924"/>
    <w:rsid w:val="00BB55F3"/>
    <w:rsid w:val="00BB68BC"/>
    <w:rsid w:val="00BC7175"/>
    <w:rsid w:val="00BD1627"/>
    <w:rsid w:val="00BD2103"/>
    <w:rsid w:val="00BD3C19"/>
    <w:rsid w:val="00BE0C23"/>
    <w:rsid w:val="00BE1FAB"/>
    <w:rsid w:val="00BE78BF"/>
    <w:rsid w:val="00BF0E6F"/>
    <w:rsid w:val="00BF3D67"/>
    <w:rsid w:val="00C10B13"/>
    <w:rsid w:val="00C142F0"/>
    <w:rsid w:val="00C16524"/>
    <w:rsid w:val="00C23207"/>
    <w:rsid w:val="00C305D6"/>
    <w:rsid w:val="00C40F4B"/>
    <w:rsid w:val="00C417E2"/>
    <w:rsid w:val="00C427EB"/>
    <w:rsid w:val="00C478C3"/>
    <w:rsid w:val="00C52A38"/>
    <w:rsid w:val="00C5403B"/>
    <w:rsid w:val="00C54B8D"/>
    <w:rsid w:val="00C6012B"/>
    <w:rsid w:val="00C7271A"/>
    <w:rsid w:val="00C85D00"/>
    <w:rsid w:val="00C87B16"/>
    <w:rsid w:val="00C92BA7"/>
    <w:rsid w:val="00C930DC"/>
    <w:rsid w:val="00C96978"/>
    <w:rsid w:val="00C9729D"/>
    <w:rsid w:val="00C97A92"/>
    <w:rsid w:val="00CA3909"/>
    <w:rsid w:val="00CB3E66"/>
    <w:rsid w:val="00CB691A"/>
    <w:rsid w:val="00CB79DC"/>
    <w:rsid w:val="00CC1AC0"/>
    <w:rsid w:val="00CC5360"/>
    <w:rsid w:val="00CD132F"/>
    <w:rsid w:val="00CD6F60"/>
    <w:rsid w:val="00CD7486"/>
    <w:rsid w:val="00CF0299"/>
    <w:rsid w:val="00CF5831"/>
    <w:rsid w:val="00CF62AC"/>
    <w:rsid w:val="00D00449"/>
    <w:rsid w:val="00D011A9"/>
    <w:rsid w:val="00D05B9B"/>
    <w:rsid w:val="00D07A72"/>
    <w:rsid w:val="00D17F8B"/>
    <w:rsid w:val="00D210E6"/>
    <w:rsid w:val="00D2274F"/>
    <w:rsid w:val="00D22ABA"/>
    <w:rsid w:val="00D22EF3"/>
    <w:rsid w:val="00D2379B"/>
    <w:rsid w:val="00D27C4C"/>
    <w:rsid w:val="00D30065"/>
    <w:rsid w:val="00D31E67"/>
    <w:rsid w:val="00D47506"/>
    <w:rsid w:val="00D52BEC"/>
    <w:rsid w:val="00D61ED5"/>
    <w:rsid w:val="00D62DBD"/>
    <w:rsid w:val="00D642CB"/>
    <w:rsid w:val="00D64ABE"/>
    <w:rsid w:val="00D70A5A"/>
    <w:rsid w:val="00D77FC3"/>
    <w:rsid w:val="00D83703"/>
    <w:rsid w:val="00D87F8B"/>
    <w:rsid w:val="00D9130B"/>
    <w:rsid w:val="00DA2EB6"/>
    <w:rsid w:val="00DA437D"/>
    <w:rsid w:val="00DA4DA4"/>
    <w:rsid w:val="00DA57D2"/>
    <w:rsid w:val="00DA7B2B"/>
    <w:rsid w:val="00DC1EB4"/>
    <w:rsid w:val="00DC6BEF"/>
    <w:rsid w:val="00DD19B0"/>
    <w:rsid w:val="00DD1C1D"/>
    <w:rsid w:val="00DD211B"/>
    <w:rsid w:val="00DE29BA"/>
    <w:rsid w:val="00DE6279"/>
    <w:rsid w:val="00DF3033"/>
    <w:rsid w:val="00DF65E7"/>
    <w:rsid w:val="00E02ECB"/>
    <w:rsid w:val="00E032B9"/>
    <w:rsid w:val="00E071B6"/>
    <w:rsid w:val="00E203ED"/>
    <w:rsid w:val="00E21BB0"/>
    <w:rsid w:val="00E23F04"/>
    <w:rsid w:val="00E32E76"/>
    <w:rsid w:val="00E35445"/>
    <w:rsid w:val="00E4036F"/>
    <w:rsid w:val="00E42872"/>
    <w:rsid w:val="00E4588A"/>
    <w:rsid w:val="00E45AE8"/>
    <w:rsid w:val="00E501A5"/>
    <w:rsid w:val="00E53FE1"/>
    <w:rsid w:val="00E65DF5"/>
    <w:rsid w:val="00E9067C"/>
    <w:rsid w:val="00E919BC"/>
    <w:rsid w:val="00E93F2C"/>
    <w:rsid w:val="00E97804"/>
    <w:rsid w:val="00EA006E"/>
    <w:rsid w:val="00EA1332"/>
    <w:rsid w:val="00EA795B"/>
    <w:rsid w:val="00EB35BF"/>
    <w:rsid w:val="00EB472E"/>
    <w:rsid w:val="00EB64DC"/>
    <w:rsid w:val="00EB7050"/>
    <w:rsid w:val="00EC28EE"/>
    <w:rsid w:val="00EC333C"/>
    <w:rsid w:val="00EC556E"/>
    <w:rsid w:val="00EC7514"/>
    <w:rsid w:val="00EC79BE"/>
    <w:rsid w:val="00ED1699"/>
    <w:rsid w:val="00ED49AD"/>
    <w:rsid w:val="00EE33EB"/>
    <w:rsid w:val="00EE73DF"/>
    <w:rsid w:val="00EE76A5"/>
    <w:rsid w:val="00EF11C9"/>
    <w:rsid w:val="00EF63C7"/>
    <w:rsid w:val="00EF6BC1"/>
    <w:rsid w:val="00F0666E"/>
    <w:rsid w:val="00F07EAA"/>
    <w:rsid w:val="00F1022C"/>
    <w:rsid w:val="00F1218E"/>
    <w:rsid w:val="00F147A9"/>
    <w:rsid w:val="00F14937"/>
    <w:rsid w:val="00F246D2"/>
    <w:rsid w:val="00F26CB8"/>
    <w:rsid w:val="00F30DE1"/>
    <w:rsid w:val="00F40165"/>
    <w:rsid w:val="00F40674"/>
    <w:rsid w:val="00F476A4"/>
    <w:rsid w:val="00F56EAA"/>
    <w:rsid w:val="00F60745"/>
    <w:rsid w:val="00F65998"/>
    <w:rsid w:val="00F72126"/>
    <w:rsid w:val="00F75E90"/>
    <w:rsid w:val="00F80C34"/>
    <w:rsid w:val="00F87276"/>
    <w:rsid w:val="00F873A6"/>
    <w:rsid w:val="00F905EF"/>
    <w:rsid w:val="00F94533"/>
    <w:rsid w:val="00FA16D6"/>
    <w:rsid w:val="00FA2A18"/>
    <w:rsid w:val="00FA3900"/>
    <w:rsid w:val="00FB38C9"/>
    <w:rsid w:val="00FB7F27"/>
    <w:rsid w:val="00FC73D6"/>
    <w:rsid w:val="00FD17E9"/>
    <w:rsid w:val="00FD1B4F"/>
    <w:rsid w:val="00FD37EB"/>
    <w:rsid w:val="00FE48DA"/>
    <w:rsid w:val="00FE7225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FE609"/>
  <w15:docId w15:val="{AE1A7634-0A38-4F68-B70F-42E5D7A6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7E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D5312"/>
    <w:pPr>
      <w:keepNext/>
      <w:numPr>
        <w:numId w:val="1"/>
      </w:numPr>
      <w:spacing w:before="240"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D5312"/>
    <w:rPr>
      <w:b w:val="0"/>
    </w:rPr>
  </w:style>
  <w:style w:type="character" w:customStyle="1" w:styleId="WW8Num4z0">
    <w:name w:val="WW8Num4z0"/>
    <w:rsid w:val="003D5312"/>
    <w:rPr>
      <w:b w:val="0"/>
    </w:rPr>
  </w:style>
  <w:style w:type="character" w:customStyle="1" w:styleId="WW8Num12z0">
    <w:name w:val="WW8Num12z0"/>
    <w:rsid w:val="003D5312"/>
    <w:rPr>
      <w:rFonts w:ascii="Symbol" w:hAnsi="Symbol"/>
    </w:rPr>
  </w:style>
  <w:style w:type="character" w:customStyle="1" w:styleId="WW8Num12z1">
    <w:name w:val="WW8Num12z1"/>
    <w:rsid w:val="003D5312"/>
    <w:rPr>
      <w:rFonts w:ascii="Courier New" w:hAnsi="Courier New" w:cs="Courier New"/>
    </w:rPr>
  </w:style>
  <w:style w:type="character" w:customStyle="1" w:styleId="WW8Num12z2">
    <w:name w:val="WW8Num12z2"/>
    <w:rsid w:val="003D5312"/>
    <w:rPr>
      <w:rFonts w:ascii="Wingdings" w:hAnsi="Wingdings"/>
    </w:rPr>
  </w:style>
  <w:style w:type="character" w:customStyle="1" w:styleId="Domylnaczcionkaakapitu7">
    <w:name w:val="Domyślna czcionka akapitu7"/>
    <w:rsid w:val="003D5312"/>
  </w:style>
  <w:style w:type="character" w:customStyle="1" w:styleId="Absatz-Standardschriftart">
    <w:name w:val="Absatz-Standardschriftart"/>
    <w:rsid w:val="003D5312"/>
  </w:style>
  <w:style w:type="character" w:customStyle="1" w:styleId="WW8Num5z0">
    <w:name w:val="WW8Num5z0"/>
    <w:rsid w:val="003D5312"/>
    <w:rPr>
      <w:b w:val="0"/>
    </w:rPr>
  </w:style>
  <w:style w:type="character" w:customStyle="1" w:styleId="Domylnaczcionkaakapitu6">
    <w:name w:val="Domyślna czcionka akapitu6"/>
    <w:rsid w:val="003D5312"/>
  </w:style>
  <w:style w:type="character" w:customStyle="1" w:styleId="Domylnaczcionkaakapitu5">
    <w:name w:val="Domyślna czcionka akapitu5"/>
    <w:rsid w:val="003D5312"/>
  </w:style>
  <w:style w:type="character" w:customStyle="1" w:styleId="Domylnaczcionkaakapitu4">
    <w:name w:val="Domyślna czcionka akapitu4"/>
    <w:rsid w:val="003D5312"/>
  </w:style>
  <w:style w:type="character" w:customStyle="1" w:styleId="WW-Absatz-Standardschriftart">
    <w:name w:val="WW-Absatz-Standardschriftart"/>
    <w:rsid w:val="003D5312"/>
  </w:style>
  <w:style w:type="character" w:customStyle="1" w:styleId="WW-Absatz-Standardschriftart1">
    <w:name w:val="WW-Absatz-Standardschriftart1"/>
    <w:rsid w:val="003D5312"/>
  </w:style>
  <w:style w:type="character" w:customStyle="1" w:styleId="WW8Num6z0">
    <w:name w:val="WW8Num6z0"/>
    <w:rsid w:val="003D5312"/>
    <w:rPr>
      <w:b w:val="0"/>
    </w:rPr>
  </w:style>
  <w:style w:type="character" w:customStyle="1" w:styleId="WW-Absatz-Standardschriftart11">
    <w:name w:val="WW-Absatz-Standardschriftart11"/>
    <w:rsid w:val="003D5312"/>
  </w:style>
  <w:style w:type="character" w:customStyle="1" w:styleId="WW-Absatz-Standardschriftart111">
    <w:name w:val="WW-Absatz-Standardschriftart111"/>
    <w:rsid w:val="003D5312"/>
  </w:style>
  <w:style w:type="character" w:customStyle="1" w:styleId="WW8Num1z0">
    <w:name w:val="WW8Num1z0"/>
    <w:rsid w:val="003D5312"/>
    <w:rPr>
      <w:sz w:val="20"/>
    </w:rPr>
  </w:style>
  <w:style w:type="character" w:customStyle="1" w:styleId="WW-Absatz-Standardschriftart1111">
    <w:name w:val="WW-Absatz-Standardschriftart1111"/>
    <w:rsid w:val="003D5312"/>
  </w:style>
  <w:style w:type="character" w:customStyle="1" w:styleId="Domylnaczcionkaakapitu3">
    <w:name w:val="Domyślna czcionka akapitu3"/>
    <w:rsid w:val="003D5312"/>
  </w:style>
  <w:style w:type="character" w:customStyle="1" w:styleId="WW-Absatz-Standardschriftart11111">
    <w:name w:val="WW-Absatz-Standardschriftart11111"/>
    <w:rsid w:val="003D5312"/>
  </w:style>
  <w:style w:type="character" w:customStyle="1" w:styleId="WW-Absatz-Standardschriftart111111">
    <w:name w:val="WW-Absatz-Standardschriftart111111"/>
    <w:rsid w:val="003D5312"/>
  </w:style>
  <w:style w:type="character" w:customStyle="1" w:styleId="WW-Absatz-Standardschriftart1111111">
    <w:name w:val="WW-Absatz-Standardschriftart1111111"/>
    <w:rsid w:val="003D5312"/>
  </w:style>
  <w:style w:type="character" w:customStyle="1" w:styleId="WW-Absatz-Standardschriftart11111111">
    <w:name w:val="WW-Absatz-Standardschriftart11111111"/>
    <w:rsid w:val="003D5312"/>
  </w:style>
  <w:style w:type="character" w:customStyle="1" w:styleId="WW-Absatz-Standardschriftart111111111">
    <w:name w:val="WW-Absatz-Standardschriftart111111111"/>
    <w:rsid w:val="003D5312"/>
  </w:style>
  <w:style w:type="character" w:customStyle="1" w:styleId="WW-Absatz-Standardschriftart1111111111">
    <w:name w:val="WW-Absatz-Standardschriftart1111111111"/>
    <w:rsid w:val="003D5312"/>
  </w:style>
  <w:style w:type="character" w:customStyle="1" w:styleId="WW-Absatz-Standardschriftart11111111111">
    <w:name w:val="WW-Absatz-Standardschriftart11111111111"/>
    <w:rsid w:val="003D5312"/>
  </w:style>
  <w:style w:type="character" w:customStyle="1" w:styleId="WW-Absatz-Standardschriftart111111111111">
    <w:name w:val="WW-Absatz-Standardschriftart111111111111"/>
    <w:rsid w:val="003D5312"/>
  </w:style>
  <w:style w:type="character" w:customStyle="1" w:styleId="WW-Absatz-Standardschriftart1111111111111">
    <w:name w:val="WW-Absatz-Standardschriftart1111111111111"/>
    <w:rsid w:val="003D5312"/>
  </w:style>
  <w:style w:type="character" w:customStyle="1" w:styleId="WW-Absatz-Standardschriftart11111111111111">
    <w:name w:val="WW-Absatz-Standardschriftart11111111111111"/>
    <w:rsid w:val="003D5312"/>
  </w:style>
  <w:style w:type="character" w:customStyle="1" w:styleId="WW-Absatz-Standardschriftart111111111111111">
    <w:name w:val="WW-Absatz-Standardschriftart111111111111111"/>
    <w:rsid w:val="003D5312"/>
  </w:style>
  <w:style w:type="character" w:customStyle="1" w:styleId="WW8Num7z0">
    <w:name w:val="WW8Num7z0"/>
    <w:rsid w:val="003D5312"/>
    <w:rPr>
      <w:b w:val="0"/>
    </w:rPr>
  </w:style>
  <w:style w:type="character" w:customStyle="1" w:styleId="Domylnaczcionkaakapitu2">
    <w:name w:val="Domyślna czcionka akapitu2"/>
    <w:rsid w:val="003D5312"/>
  </w:style>
  <w:style w:type="character" w:customStyle="1" w:styleId="WW-Absatz-Standardschriftart1111111111111111">
    <w:name w:val="WW-Absatz-Standardschriftart1111111111111111"/>
    <w:rsid w:val="003D5312"/>
  </w:style>
  <w:style w:type="character" w:customStyle="1" w:styleId="WW8Num3z0">
    <w:name w:val="WW8Num3z0"/>
    <w:rsid w:val="003D5312"/>
    <w:rPr>
      <w:sz w:val="20"/>
    </w:rPr>
  </w:style>
  <w:style w:type="character" w:customStyle="1" w:styleId="Domylnaczcionkaakapitu1">
    <w:name w:val="Domyślna czcionka akapitu1"/>
    <w:rsid w:val="003D5312"/>
  </w:style>
  <w:style w:type="character" w:customStyle="1" w:styleId="Znakinumeracji">
    <w:name w:val="Znaki numeracji"/>
    <w:rsid w:val="003D5312"/>
  </w:style>
  <w:style w:type="character" w:customStyle="1" w:styleId="Symbolewypunktowania">
    <w:name w:val="Symbole wypunktowania"/>
    <w:rsid w:val="003D5312"/>
    <w:rPr>
      <w:rFonts w:ascii="StarSymbol" w:eastAsia="StarSymbol" w:hAnsi="StarSymbol" w:cs="StarSymbol"/>
      <w:sz w:val="18"/>
      <w:szCs w:val="18"/>
    </w:rPr>
  </w:style>
  <w:style w:type="character" w:customStyle="1" w:styleId="Znak">
    <w:name w:val="Znak"/>
    <w:rsid w:val="003D5312"/>
    <w:rPr>
      <w:sz w:val="24"/>
    </w:rPr>
  </w:style>
  <w:style w:type="paragraph" w:customStyle="1" w:styleId="Nagwek7">
    <w:name w:val="Nagłówek7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D5312"/>
    <w:pPr>
      <w:spacing w:after="120"/>
    </w:pPr>
  </w:style>
  <w:style w:type="paragraph" w:styleId="Lista">
    <w:name w:val="List"/>
    <w:basedOn w:val="Tekstpodstawowy"/>
    <w:rsid w:val="003D5312"/>
    <w:rPr>
      <w:rFonts w:cs="Tahoma"/>
    </w:rPr>
  </w:style>
  <w:style w:type="paragraph" w:customStyle="1" w:styleId="Podpis7">
    <w:name w:val="Podpis7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5312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3D53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3D53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5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rsid w:val="003D5312"/>
    <w:pPr>
      <w:tabs>
        <w:tab w:val="right" w:pos="692"/>
        <w:tab w:val="left" w:pos="816"/>
      </w:tabs>
      <w:ind w:left="408" w:hanging="408"/>
      <w:jc w:val="both"/>
    </w:pPr>
    <w:rPr>
      <w:sz w:val="24"/>
    </w:rPr>
  </w:style>
  <w:style w:type="paragraph" w:styleId="Tytu">
    <w:name w:val="Title"/>
    <w:basedOn w:val="Normalny"/>
    <w:next w:val="Podtytu"/>
    <w:qFormat/>
    <w:rsid w:val="003D5312"/>
    <w:pPr>
      <w:spacing w:before="240"/>
      <w:jc w:val="center"/>
    </w:pPr>
    <w:rPr>
      <w:b/>
      <w:sz w:val="24"/>
    </w:rPr>
  </w:style>
  <w:style w:type="paragraph" w:styleId="Podtytu">
    <w:name w:val="Subtitle"/>
    <w:basedOn w:val="Normalny"/>
    <w:next w:val="Tekstpodstawowy"/>
    <w:qFormat/>
    <w:rsid w:val="003D5312"/>
    <w:pPr>
      <w:spacing w:before="240"/>
      <w:jc w:val="center"/>
    </w:pPr>
    <w:rPr>
      <w:sz w:val="24"/>
    </w:rPr>
  </w:style>
  <w:style w:type="paragraph" w:customStyle="1" w:styleId="Zawartotabeli">
    <w:name w:val="Zawartość tabeli"/>
    <w:basedOn w:val="Normalny"/>
    <w:rsid w:val="003D5312"/>
    <w:pPr>
      <w:suppressLineNumbers/>
    </w:pPr>
  </w:style>
  <w:style w:type="paragraph" w:customStyle="1" w:styleId="Nagwektabeli">
    <w:name w:val="Nagłówek tabeli"/>
    <w:basedOn w:val="Zawartotabeli"/>
    <w:rsid w:val="003D5312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D5312"/>
    <w:pPr>
      <w:tabs>
        <w:tab w:val="center" w:pos="4536"/>
        <w:tab w:val="right" w:pos="9072"/>
      </w:tabs>
      <w:suppressAutoHyphens w:val="0"/>
    </w:pPr>
  </w:style>
  <w:style w:type="table" w:styleId="Tabela-Siatka">
    <w:name w:val="Table Grid"/>
    <w:basedOn w:val="Standardowy"/>
    <w:rsid w:val="00666A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3DAF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952"/>
  </w:style>
  <w:style w:type="character" w:customStyle="1" w:styleId="TekstprzypisukocowegoZnak">
    <w:name w:val="Tekst przypisu końcowego Znak"/>
    <w:link w:val="Tekstprzypisukocowego"/>
    <w:uiPriority w:val="99"/>
    <w:semiHidden/>
    <w:rsid w:val="002C295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C2952"/>
    <w:rPr>
      <w:vertAlign w:val="superscript"/>
    </w:rPr>
  </w:style>
  <w:style w:type="paragraph" w:customStyle="1" w:styleId="Default">
    <w:name w:val="Default"/>
    <w:rsid w:val="004677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46573A"/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C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6CB8"/>
    <w:rPr>
      <w:rFonts w:ascii="Tahoma" w:hAnsi="Tahoma" w:cs="Tahom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8C21AD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7E3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6AB"/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339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17B9-CF91-4BF7-9932-8BB649EF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2356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umk</Company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nykielki</dc:creator>
  <cp:lastModifiedBy>Jezuita Mariola</cp:lastModifiedBy>
  <cp:revision>39</cp:revision>
  <cp:lastPrinted>2025-05-09T07:10:00Z</cp:lastPrinted>
  <dcterms:created xsi:type="dcterms:W3CDTF">2026-01-08T13:03:00Z</dcterms:created>
  <dcterms:modified xsi:type="dcterms:W3CDTF">2026-04-30T12:15:00Z</dcterms:modified>
</cp:coreProperties>
</file>