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403" w:rsidRDefault="00386403" w:rsidP="00386403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Załącznik nr 2</w:t>
      </w:r>
    </w:p>
    <w:p w:rsidR="00386403" w:rsidRPr="00386403" w:rsidRDefault="00386403" w:rsidP="00386403">
      <w:pPr>
        <w:spacing w:before="240"/>
        <w:jc w:val="center"/>
        <w:rPr>
          <w:rFonts w:ascii="Calibri" w:hAnsi="Calibri" w:cs="Calibri"/>
          <w:bCs/>
          <w:i/>
        </w:rPr>
      </w:pPr>
      <w:r w:rsidRPr="00386403">
        <w:rPr>
          <w:rFonts w:ascii="Calibri" w:hAnsi="Calibri" w:cs="Calibri"/>
          <w:bCs/>
          <w:i/>
        </w:rPr>
        <w:t>WZÓR</w:t>
      </w:r>
    </w:p>
    <w:p w:rsidR="000A7C28" w:rsidRDefault="00670877" w:rsidP="00B115ED">
      <w:pPr>
        <w:spacing w:before="24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UPROSZCZONE </w:t>
      </w:r>
      <w:r w:rsidR="00C80095">
        <w:rPr>
          <w:rFonts w:ascii="Calibri" w:hAnsi="Calibri" w:cs="Calibri"/>
          <w:bCs/>
        </w:rPr>
        <w:t>SPRAWOZDANI</w:t>
      </w:r>
      <w:r>
        <w:rPr>
          <w:rFonts w:ascii="Calibri" w:hAnsi="Calibri" w:cs="Calibri"/>
          <w:bCs/>
        </w:rPr>
        <w:t>E</w:t>
      </w:r>
      <w:r w:rsidR="00C80095">
        <w:rPr>
          <w:rFonts w:ascii="Calibri" w:hAnsi="Calibri" w:cs="Calibri"/>
          <w:bCs/>
        </w:rPr>
        <w:t xml:space="preserve"> Z</w:t>
      </w:r>
      <w:r w:rsidR="00481DD3" w:rsidRPr="00FF1ACE">
        <w:rPr>
          <w:rFonts w:ascii="Calibri" w:hAnsi="Calibri" w:cs="Calibri"/>
          <w:bCs/>
        </w:rPr>
        <w:t xml:space="preserve"> </w:t>
      </w:r>
      <w:r w:rsidR="00EB2EE1">
        <w:rPr>
          <w:rFonts w:ascii="Calibri" w:hAnsi="Calibri" w:cs="Calibri"/>
          <w:bCs/>
        </w:rPr>
        <w:t>REALIZACJI</w:t>
      </w:r>
      <w:r w:rsidR="00EB2EE1" w:rsidRPr="00FF1ACE">
        <w:rPr>
          <w:rFonts w:ascii="Calibri" w:hAnsi="Calibri" w:cs="Calibri"/>
          <w:bCs/>
        </w:rPr>
        <w:t xml:space="preserve"> </w:t>
      </w:r>
      <w:r w:rsidR="00481DD3" w:rsidRPr="00FF1ACE">
        <w:rPr>
          <w:rFonts w:ascii="Calibri" w:hAnsi="Calibri" w:cs="Calibri"/>
          <w:bCs/>
        </w:rPr>
        <w:t>ZADANIA PUBLICZNEGO</w:t>
      </w:r>
    </w:p>
    <w:p w:rsidR="00663D27" w:rsidRPr="000A7C28" w:rsidRDefault="00663D27" w:rsidP="000A7C28">
      <w:pPr>
        <w:jc w:val="center"/>
        <w:rPr>
          <w:rFonts w:ascii="Calibri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2F0DF2" w:rsidRPr="00B45D0A" w:rsidRDefault="002F0DF2" w:rsidP="000A7C28">
      <w:pPr>
        <w:spacing w:line="276" w:lineRule="auto"/>
        <w:rPr>
          <w:rFonts w:ascii="Calibri" w:hAnsi="Calibri" w:cs="Calibri"/>
          <w:b/>
          <w:sz w:val="18"/>
          <w:szCs w:val="18"/>
          <w:u w:val="single"/>
        </w:rPr>
      </w:pPr>
      <w:r w:rsidRPr="00B45D0A">
        <w:rPr>
          <w:rFonts w:ascii="Calibri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hAnsi="Calibri" w:cs="Calibri"/>
          <w:b/>
          <w:sz w:val="18"/>
          <w:szCs w:val="18"/>
          <w:u w:val="single"/>
        </w:rPr>
        <w:t>:</w:t>
      </w:r>
    </w:p>
    <w:p w:rsidR="002F0DF2" w:rsidRPr="00B45D0A" w:rsidRDefault="00184450" w:rsidP="00681793">
      <w:pPr>
        <w:jc w:val="both"/>
        <w:rPr>
          <w:rFonts w:ascii="Calibri" w:hAnsi="Calibri" w:cs="Calibri"/>
          <w:bCs/>
          <w:sz w:val="18"/>
          <w:szCs w:val="18"/>
        </w:rPr>
      </w:pPr>
      <w:r w:rsidRPr="002B267C">
        <w:rPr>
          <w:rFonts w:ascii="Calibri" w:hAnsi="Calibri" w:cs="Calibri"/>
          <w:bCs/>
          <w:spacing w:val="-2"/>
          <w:sz w:val="18"/>
          <w:szCs w:val="18"/>
        </w:rPr>
        <w:t>S</w:t>
      </w:r>
      <w:r w:rsidR="00670877" w:rsidRPr="002B267C">
        <w:rPr>
          <w:rFonts w:ascii="Calibri" w:hAnsi="Calibri" w:cs="Calibri"/>
          <w:bCs/>
          <w:spacing w:val="-2"/>
          <w:sz w:val="18"/>
          <w:szCs w:val="18"/>
        </w:rPr>
        <w:t>prawozdani</w:t>
      </w:r>
      <w:r w:rsidRPr="002B267C">
        <w:rPr>
          <w:rFonts w:ascii="Calibri" w:hAnsi="Calibri" w:cs="Calibri"/>
          <w:bCs/>
          <w:spacing w:val="-2"/>
          <w:sz w:val="18"/>
          <w:szCs w:val="18"/>
        </w:rPr>
        <w:t>e</w:t>
      </w:r>
      <w:r w:rsidR="00670877" w:rsidRPr="002B267C">
        <w:rPr>
          <w:rFonts w:ascii="Calibri" w:hAnsi="Calibri" w:cs="Calibri"/>
          <w:bCs/>
          <w:spacing w:val="-2"/>
          <w:sz w:val="18"/>
          <w:szCs w:val="18"/>
        </w:rPr>
        <w:t xml:space="preserve"> </w:t>
      </w:r>
      <w:r w:rsidR="002F0DF2" w:rsidRPr="002B267C">
        <w:rPr>
          <w:rFonts w:ascii="Calibri" w:hAnsi="Calibri" w:cs="Calibri"/>
          <w:bCs/>
          <w:spacing w:val="-2"/>
          <w:sz w:val="18"/>
          <w:szCs w:val="18"/>
        </w:rPr>
        <w:t>należy wypełnić wyłącznie w białych pustych polach, zgodnie z instrukcjami umiesz</w:t>
      </w:r>
      <w:r w:rsidR="00E75E44" w:rsidRPr="002B267C">
        <w:rPr>
          <w:rFonts w:ascii="Calibri" w:hAnsi="Calibri" w:cs="Calibri"/>
          <w:bCs/>
          <w:spacing w:val="-2"/>
          <w:sz w:val="18"/>
          <w:szCs w:val="18"/>
        </w:rPr>
        <w:t>cz</w:t>
      </w:r>
      <w:r w:rsidR="002F0DF2" w:rsidRPr="002B267C">
        <w:rPr>
          <w:rFonts w:ascii="Calibri" w:hAnsi="Calibri" w:cs="Calibri"/>
          <w:bCs/>
          <w:spacing w:val="-2"/>
          <w:sz w:val="18"/>
          <w:szCs w:val="18"/>
        </w:rPr>
        <w:t>onymi przy poszczególnych</w:t>
      </w:r>
      <w:r w:rsidR="002F0DF2" w:rsidRPr="00B45D0A">
        <w:rPr>
          <w:rFonts w:ascii="Calibri" w:hAnsi="Calibri" w:cs="Calibri"/>
          <w:bCs/>
          <w:sz w:val="18"/>
          <w:szCs w:val="18"/>
        </w:rPr>
        <w:t xml:space="preserve"> polach oraz </w:t>
      </w:r>
      <w:r w:rsidR="00243D9B">
        <w:rPr>
          <w:rFonts w:ascii="Calibri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hAnsi="Calibri" w:cs="Calibri"/>
          <w:bCs/>
          <w:sz w:val="18"/>
          <w:szCs w:val="18"/>
        </w:rPr>
        <w:t xml:space="preserve">przypisach. </w:t>
      </w:r>
    </w:p>
    <w:p w:rsidR="002F0DF2" w:rsidRDefault="002F0DF2" w:rsidP="00681793">
      <w:pPr>
        <w:jc w:val="both"/>
        <w:rPr>
          <w:rFonts w:ascii="Calibri" w:hAnsi="Calibri" w:cs="Calibri"/>
          <w:bCs/>
          <w:sz w:val="18"/>
          <w:szCs w:val="18"/>
        </w:rPr>
      </w:pPr>
      <w:r w:rsidRPr="00B45D0A">
        <w:rPr>
          <w:rFonts w:ascii="Calibri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hAnsi="Calibri" w:cs="Calibri"/>
          <w:bCs/>
          <w:strike/>
          <w:sz w:val="18"/>
          <w:szCs w:val="18"/>
        </w:rPr>
        <w:t>*</w:t>
      </w:r>
      <w:r w:rsidRPr="00B45D0A">
        <w:rPr>
          <w:rFonts w:ascii="Calibri" w:hAnsi="Calibri" w:cs="Calibri"/>
          <w:bCs/>
          <w:sz w:val="18"/>
          <w:szCs w:val="18"/>
        </w:rPr>
        <w:t>”.</w:t>
      </w:r>
    </w:p>
    <w:p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:rsidR="00663D27" w:rsidRDefault="00663D27" w:rsidP="00B45D0A">
      <w:pPr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192C59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192C59" w:rsidRDefault="000A13E2" w:rsidP="009C31D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192C59" w:rsidRDefault="00192C59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4A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84450" w:rsidTr="008A7228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184450" w:rsidRPr="00184450" w:rsidRDefault="00184450" w:rsidP="00184450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shd w:val="clear" w:color="auto" w:fill="DDD9C3"/>
          </w:tcPr>
          <w:p w:rsidR="00184450" w:rsidRDefault="00184450" w:rsidP="00215A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shd w:val="clear" w:color="auto" w:fill="FFFFFF"/>
          </w:tcPr>
          <w:p w:rsidR="00184450" w:rsidRDefault="00184450" w:rsidP="00215A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DD9C3"/>
          </w:tcPr>
          <w:p w:rsidR="00184450" w:rsidRDefault="00184450" w:rsidP="00215A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Data </w:t>
            </w:r>
          </w:p>
          <w:p w:rsidR="00184450" w:rsidRDefault="00184450" w:rsidP="00215A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shd w:val="clear" w:color="auto" w:fill="FFFFFF"/>
          </w:tcPr>
          <w:p w:rsidR="00184450" w:rsidRDefault="00184450" w:rsidP="00215A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25FE2" w:rsidRPr="00FF1ACE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FF1ACE" w:rsidRDefault="00725FE2" w:rsidP="00F66575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 </w:t>
            </w:r>
            <w:r w:rsidR="00F66575">
              <w:rPr>
                <w:rFonts w:ascii="Calibri" w:hAnsi="Calibri" w:cs="Calibri"/>
                <w:b/>
                <w:bCs/>
                <w:sz w:val="20"/>
                <w:szCs w:val="20"/>
              </w:rPr>
              <w:t>Syntetyczny opis wykonanego zadania</w:t>
            </w:r>
            <w:r w:rsidR="000A13E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25FE2" w:rsidRPr="00FF1ACE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4D3AE7" w:rsidRPr="006E5929" w:rsidTr="003E785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:rsidR="004D3AE7" w:rsidRPr="003E7856" w:rsidRDefault="004D3AE7" w:rsidP="00741C45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 xml:space="preserve">Rodzaj </w:t>
            </w:r>
            <w:r w:rsidR="00741C45">
              <w:rPr>
                <w:rFonts w:ascii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:rsidR="004D3AE7" w:rsidRPr="003E7856" w:rsidRDefault="008D1CDC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>Wydatki</w:t>
            </w:r>
            <w:r w:rsidR="004D3AE7" w:rsidRPr="003E7856">
              <w:rPr>
                <w:rFonts w:ascii="Calibri" w:hAnsi="Calibri"/>
                <w:b/>
                <w:sz w:val="20"/>
                <w:szCs w:val="22"/>
              </w:rPr>
              <w:t xml:space="preserve"> zgodnie z umową </w:t>
            </w:r>
          </w:p>
          <w:p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>Faktycznie poniesione wydatki</w:t>
            </w:r>
          </w:p>
          <w:p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>(w zł)</w:t>
            </w:r>
          </w:p>
        </w:tc>
      </w:tr>
      <w:tr w:rsidR="004D3AE7" w:rsidRPr="006E5929" w:rsidTr="003E785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186C4B" w:rsidRPr="006E5929" w:rsidTr="0037674E">
        <w:trPr>
          <w:jc w:val="center"/>
        </w:trPr>
        <w:tc>
          <w:tcPr>
            <w:tcW w:w="741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20"/>
                <w:szCs w:val="22"/>
              </w:rPr>
            </w:pPr>
            <w:r w:rsidRPr="003E7856">
              <w:rPr>
                <w:rFonts w:ascii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</w:tcPr>
          <w:p w:rsidR="00186C4B" w:rsidRPr="003E7856" w:rsidRDefault="008D1CDC" w:rsidP="003E7856">
            <w:pPr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20"/>
                <w:szCs w:val="22"/>
              </w:rPr>
            </w:pPr>
            <w:r w:rsidRPr="003E7856">
              <w:rPr>
                <w:rFonts w:ascii="Calibri" w:hAnsi="Calibri" w:cs="Calibri"/>
                <w:sz w:val="20"/>
                <w:szCs w:val="22"/>
              </w:rPr>
              <w:t>2.</w:t>
            </w:r>
          </w:p>
        </w:tc>
        <w:tc>
          <w:tcPr>
            <w:tcW w:w="2657" w:type="dxa"/>
          </w:tcPr>
          <w:p w:rsidR="00186C4B" w:rsidRPr="003E7856" w:rsidRDefault="008D1CDC" w:rsidP="003E7856">
            <w:pPr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20"/>
                <w:szCs w:val="22"/>
              </w:rPr>
            </w:pPr>
            <w:r w:rsidRPr="003E7856">
              <w:rPr>
                <w:rFonts w:ascii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</w:tcPr>
          <w:p w:rsidR="00186C4B" w:rsidRPr="003E7856" w:rsidRDefault="008D1CDC" w:rsidP="003E7856">
            <w:pPr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20"/>
                <w:szCs w:val="22"/>
              </w:rPr>
            </w:pPr>
            <w:r w:rsidRPr="003E7856">
              <w:rPr>
                <w:rFonts w:ascii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</w:tcPr>
          <w:p w:rsidR="00186C4B" w:rsidRPr="003E7856" w:rsidRDefault="008D1CDC" w:rsidP="003E7856">
            <w:pPr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20"/>
                <w:szCs w:val="22"/>
              </w:rPr>
            </w:pPr>
            <w:r w:rsidRPr="003E7856">
              <w:rPr>
                <w:rFonts w:ascii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</w:tcPr>
          <w:p w:rsidR="00186C4B" w:rsidRPr="003E7856" w:rsidRDefault="008D1CDC" w:rsidP="003E7856">
            <w:pPr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186C4B" w:rsidRPr="006E5929" w:rsidTr="003E785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:rsidR="00186C4B" w:rsidRPr="003E7856" w:rsidRDefault="00FD65B0" w:rsidP="003E7856">
            <w:pPr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lastRenderedPageBreak/>
              <w:t>Suma wszystkich wydatków</w:t>
            </w:r>
            <w:r w:rsidR="00186C4B" w:rsidRPr="003E7856">
              <w:rPr>
                <w:rFonts w:ascii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2F4D69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="002F4D69"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F4D69"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8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B29" w:rsidRDefault="00590B29">
      <w:r>
        <w:separator/>
      </w:r>
    </w:p>
  </w:endnote>
  <w:endnote w:type="continuationSeparator" w:id="0">
    <w:p w:rsidR="00590B29" w:rsidRDefault="0059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6AB" w:rsidRPr="00C96862" w:rsidRDefault="004B16A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180B78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:rsidR="004B16AB" w:rsidRDefault="004B16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B29" w:rsidRDefault="00590B29">
      <w:r>
        <w:separator/>
      </w:r>
    </w:p>
  </w:footnote>
  <w:footnote w:type="continuationSeparator" w:id="0">
    <w:p w:rsidR="00590B29" w:rsidRDefault="00590B29">
      <w:r>
        <w:continuationSeparator/>
      </w:r>
    </w:p>
  </w:footnote>
  <w:footnote w:id="1">
    <w:p w:rsidR="00000000" w:rsidRDefault="00D109BE" w:rsidP="00D109BE">
      <w:pPr>
        <w:pStyle w:val="Tekstprzypisudolnego"/>
        <w:ind w:left="238" w:hanging="238"/>
        <w:jc w:val="both"/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eastAsia="x-none"/>
        </w:rPr>
        <w:t>)</w:t>
      </w:r>
      <w:r>
        <w:rPr>
          <w:rFonts w:ascii="Calibri" w:hAnsi="Calibri"/>
          <w:lang w:eastAsia="x-none"/>
        </w:rPr>
        <w:tab/>
      </w:r>
      <w:r w:rsidR="000A13E2" w:rsidRPr="00373648">
        <w:rPr>
          <w:rFonts w:ascii="Calibri" w:hAnsi="Calibri" w:cs="Calibri"/>
          <w:sz w:val="18"/>
          <w:szCs w:val="18"/>
          <w:lang w:eastAsia="x-none"/>
        </w:rPr>
        <w:t>Jeżeli</w:t>
      </w:r>
      <w:r w:rsidR="000A13E2" w:rsidRPr="00373648">
        <w:rPr>
          <w:rFonts w:ascii="Calibri" w:hAnsi="Calibri" w:cs="Calibri"/>
          <w:sz w:val="18"/>
          <w:szCs w:val="18"/>
        </w:rPr>
        <w:t xml:space="preserve"> </w:t>
      </w:r>
      <w:r w:rsidR="00593066">
        <w:rPr>
          <w:rFonts w:ascii="Calibri" w:hAnsi="Calibri" w:cs="Calibri"/>
          <w:sz w:val="18"/>
          <w:szCs w:val="18"/>
          <w:lang w:eastAsia="x-none"/>
        </w:rPr>
        <w:t>z</w:t>
      </w:r>
      <w:r w:rsidR="00E970CC">
        <w:rPr>
          <w:rFonts w:ascii="Calibri" w:hAnsi="Calibri" w:cs="Calibri"/>
          <w:sz w:val="18"/>
          <w:szCs w:val="18"/>
          <w:lang w:eastAsia="x-none"/>
        </w:rPr>
        <w:t>leceniobiorca</w:t>
      </w:r>
      <w:r w:rsidR="000A13E2" w:rsidRPr="00373648">
        <w:rPr>
          <w:rFonts w:ascii="Calibri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hAnsi="Calibri" w:cs="Calibri"/>
          <w:sz w:val="18"/>
          <w:szCs w:val="18"/>
          <w:lang w:eastAsia="x-none"/>
        </w:rPr>
        <w:t>,</w:t>
      </w:r>
      <w:r w:rsidR="000A13E2" w:rsidRPr="00373648">
        <w:rPr>
          <w:rFonts w:ascii="Calibri" w:hAnsi="Calibri" w:cs="Calibri"/>
          <w:sz w:val="18"/>
          <w:szCs w:val="18"/>
          <w:lang w:eastAsia="x-none"/>
        </w:rPr>
        <w:t xml:space="preserve"> proszę wskazać numer K</w:t>
      </w:r>
      <w:r w:rsidR="009B0C61">
        <w:rPr>
          <w:rFonts w:ascii="Calibri" w:hAnsi="Calibri" w:cs="Calibri"/>
          <w:sz w:val="18"/>
          <w:szCs w:val="18"/>
          <w:lang w:eastAsia="x-none"/>
        </w:rPr>
        <w:t xml:space="preserve">rajowego </w:t>
      </w:r>
      <w:r w:rsidR="000A13E2" w:rsidRPr="00373648">
        <w:rPr>
          <w:rFonts w:ascii="Calibri" w:hAnsi="Calibri" w:cs="Calibri"/>
          <w:sz w:val="18"/>
          <w:szCs w:val="18"/>
          <w:lang w:eastAsia="x-none"/>
        </w:rPr>
        <w:t>R</w:t>
      </w:r>
      <w:r w:rsidR="009B0C61">
        <w:rPr>
          <w:rFonts w:ascii="Calibri" w:hAnsi="Calibri" w:cs="Calibri"/>
          <w:sz w:val="18"/>
          <w:szCs w:val="18"/>
          <w:lang w:eastAsia="x-none"/>
        </w:rPr>
        <w:t xml:space="preserve">ejestru </w:t>
      </w:r>
      <w:r w:rsidR="000A13E2" w:rsidRPr="00373648">
        <w:rPr>
          <w:rFonts w:ascii="Calibri" w:hAnsi="Calibri" w:cs="Calibri"/>
          <w:sz w:val="18"/>
          <w:szCs w:val="18"/>
          <w:lang w:eastAsia="x-none"/>
        </w:rPr>
        <w:t>S</w:t>
      </w:r>
      <w:r w:rsidR="009B0C61">
        <w:rPr>
          <w:rFonts w:ascii="Calibri" w:hAnsi="Calibri" w:cs="Calibri"/>
          <w:sz w:val="18"/>
          <w:szCs w:val="18"/>
          <w:lang w:eastAsia="x-none"/>
        </w:rPr>
        <w:t>ądowego</w:t>
      </w:r>
      <w:r w:rsidR="000A13E2" w:rsidRPr="00373648">
        <w:rPr>
          <w:rFonts w:ascii="Calibri" w:hAnsi="Calibri" w:cs="Calibri"/>
          <w:sz w:val="18"/>
          <w:szCs w:val="18"/>
          <w:lang w:eastAsia="x-none"/>
        </w:rPr>
        <w:t xml:space="preserve">. </w:t>
      </w:r>
      <w:r w:rsidR="000A13E2" w:rsidRPr="00373648">
        <w:rPr>
          <w:rFonts w:ascii="Calibri" w:hAnsi="Calibri" w:cs="Calibri"/>
          <w:sz w:val="18"/>
          <w:szCs w:val="18"/>
        </w:rPr>
        <w:t>Je</w:t>
      </w:r>
      <w:r w:rsidR="000A13E2" w:rsidRPr="00373648">
        <w:rPr>
          <w:rFonts w:ascii="Calibri" w:hAnsi="Calibri" w:cs="Calibri"/>
          <w:sz w:val="18"/>
          <w:szCs w:val="18"/>
          <w:lang w:eastAsia="x-none"/>
        </w:rPr>
        <w:t>żeli</w:t>
      </w:r>
      <w:r w:rsidR="000A13E2" w:rsidRPr="00373648">
        <w:rPr>
          <w:rFonts w:ascii="Calibri" w:hAnsi="Calibri" w:cs="Calibri"/>
          <w:sz w:val="18"/>
          <w:szCs w:val="18"/>
        </w:rPr>
        <w:t xml:space="preserve"> </w:t>
      </w:r>
      <w:r w:rsidR="00593066">
        <w:rPr>
          <w:rFonts w:ascii="Calibri" w:hAnsi="Calibri" w:cs="Calibri"/>
          <w:sz w:val="18"/>
          <w:szCs w:val="18"/>
          <w:lang w:eastAsia="x-none"/>
        </w:rPr>
        <w:t>z</w:t>
      </w:r>
      <w:r w:rsidR="003F4E8D">
        <w:rPr>
          <w:rFonts w:ascii="Calibri" w:hAnsi="Calibri" w:cs="Calibri"/>
          <w:sz w:val="18"/>
          <w:szCs w:val="18"/>
          <w:lang w:eastAsia="x-none"/>
        </w:rPr>
        <w:t>leceniobiorca</w:t>
      </w:r>
      <w:r w:rsidR="000A13E2" w:rsidRPr="00373648">
        <w:rPr>
          <w:rFonts w:ascii="Calibri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hAnsi="Calibri" w:cs="Calibri"/>
          <w:sz w:val="18"/>
          <w:szCs w:val="18"/>
          <w:lang w:eastAsia="x-none"/>
        </w:rPr>
        <w:t>Krajowym Rejestrze Sądowym</w:t>
      </w:r>
      <w:r w:rsidR="000A13E2" w:rsidRPr="00373648">
        <w:rPr>
          <w:rFonts w:ascii="Calibri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hAnsi="Calibri" w:cs="Calibri"/>
          <w:sz w:val="18"/>
          <w:szCs w:val="18"/>
        </w:rPr>
        <w:t>je</w:t>
      </w:r>
      <w:r w:rsidR="00EB2EE1">
        <w:rPr>
          <w:rFonts w:ascii="Calibri" w:hAnsi="Calibri" w:cs="Calibri"/>
          <w:sz w:val="18"/>
          <w:szCs w:val="18"/>
          <w:lang w:eastAsia="x-none"/>
        </w:rPr>
        <w:t>że</w:t>
      </w:r>
      <w:r w:rsidR="00EB2EE1" w:rsidRPr="00373648">
        <w:rPr>
          <w:rFonts w:ascii="Calibri" w:hAnsi="Calibri" w:cs="Calibri"/>
          <w:sz w:val="18"/>
          <w:szCs w:val="18"/>
        </w:rPr>
        <w:t xml:space="preserve">li </w:t>
      </w:r>
      <w:r w:rsidR="000A13E2" w:rsidRPr="00373648">
        <w:rPr>
          <w:rFonts w:ascii="Calibri" w:hAnsi="Calibri" w:cs="Calibri"/>
          <w:sz w:val="18"/>
          <w:szCs w:val="18"/>
        </w:rPr>
        <w:t>został  nadany.</w:t>
      </w:r>
    </w:p>
  </w:footnote>
  <w:footnote w:id="2">
    <w:p w:rsidR="00000000" w:rsidRDefault="00D109BE" w:rsidP="00D109BE">
      <w:pPr>
        <w:pStyle w:val="Tekstprzypisudolnego"/>
        <w:ind w:left="238" w:hanging="238"/>
        <w:jc w:val="both"/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  <w:lang w:eastAsia="x-none"/>
        </w:rPr>
        <w:t>)</w:t>
      </w:r>
      <w:r>
        <w:rPr>
          <w:rFonts w:ascii="Calibri" w:hAnsi="Calibri"/>
          <w:lang w:eastAsia="x-none"/>
        </w:rPr>
        <w:tab/>
      </w:r>
      <w:r w:rsidR="00184450" w:rsidRPr="00C2396A">
        <w:rPr>
          <w:rFonts w:ascii="Calibri" w:hAnsi="Calibri"/>
          <w:sz w:val="18"/>
          <w:szCs w:val="18"/>
        </w:rPr>
        <w:t>Termin</w:t>
      </w:r>
      <w:r w:rsidR="00184450" w:rsidRPr="00C2396A">
        <w:rPr>
          <w:rFonts w:ascii="Calibri" w:hAnsi="Calibri"/>
          <w:sz w:val="18"/>
          <w:szCs w:val="18"/>
          <w:lang w:eastAsia="x-none"/>
        </w:rPr>
        <w:t xml:space="preserve"> realizacji zadania</w:t>
      </w:r>
      <w:r w:rsidR="00184450" w:rsidRPr="00C2396A">
        <w:rPr>
          <w:rFonts w:ascii="Calibri" w:hAnsi="Calibri"/>
          <w:sz w:val="18"/>
          <w:szCs w:val="18"/>
        </w:rPr>
        <w:t xml:space="preserve"> nie może być dłuższy niż 90 dni</w:t>
      </w:r>
      <w:r w:rsidR="00184450" w:rsidRPr="00C12B23">
        <w:rPr>
          <w:rFonts w:ascii="Calibri" w:hAnsi="Calibri"/>
          <w:sz w:val="18"/>
          <w:szCs w:val="18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3B64B9BA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F06EAA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A7E8184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E547A46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B9E9D9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51E1B90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A2A5474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48CABE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B1E0002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CC3EE44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7AE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E62B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3887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2685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F64B8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4C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F82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D0C8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F950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0B046F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2" w:tplc="4B6A8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E14D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CE69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726B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288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4A4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6A3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8BEC7B72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888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DC05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D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DD644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A144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9C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58C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9EE0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64C083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2A5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F89FFC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242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3EF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7AB04A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8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7C0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828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A2E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25CF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5A2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D42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11E3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4E46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928A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6CF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446E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DA56C3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A08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18C8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5164A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1DE8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842A9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388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3A7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26A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97CC0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8A0A3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47A0F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B90A0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BAC3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50C7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0C0E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2429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D41F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0001B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16CA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08C1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F042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00C8B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3D6AD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5603E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9EDC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4F205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3"/>
  </w:num>
  <w:num w:numId="12">
    <w:abstractNumId w:val="19"/>
  </w:num>
  <w:num w:numId="13">
    <w:abstractNumId w:val="22"/>
  </w:num>
  <w:num w:numId="14">
    <w:abstractNumId w:val="24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6"/>
  </w:num>
  <w:num w:numId="21">
    <w:abstractNumId w:val="25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22C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1697"/>
    <w:rsid w:val="00122543"/>
    <w:rsid w:val="00122D30"/>
    <w:rsid w:val="0012453B"/>
    <w:rsid w:val="00124BDD"/>
    <w:rsid w:val="00131748"/>
    <w:rsid w:val="00131AB3"/>
    <w:rsid w:val="00131B9B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0B78"/>
    <w:rsid w:val="0018102E"/>
    <w:rsid w:val="00182645"/>
    <w:rsid w:val="00182920"/>
    <w:rsid w:val="00184450"/>
    <w:rsid w:val="00184EFF"/>
    <w:rsid w:val="00186C4B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22DB"/>
    <w:rsid w:val="001E4BCB"/>
    <w:rsid w:val="001E6922"/>
    <w:rsid w:val="001E6E44"/>
    <w:rsid w:val="001F0A6E"/>
    <w:rsid w:val="001F1D66"/>
    <w:rsid w:val="001F2CB2"/>
    <w:rsid w:val="00202A91"/>
    <w:rsid w:val="0020564C"/>
    <w:rsid w:val="0020608C"/>
    <w:rsid w:val="00207A62"/>
    <w:rsid w:val="00211B12"/>
    <w:rsid w:val="00214924"/>
    <w:rsid w:val="00215979"/>
    <w:rsid w:val="00215AC0"/>
    <w:rsid w:val="00220516"/>
    <w:rsid w:val="00222C3A"/>
    <w:rsid w:val="0022383D"/>
    <w:rsid w:val="00224CC4"/>
    <w:rsid w:val="0022589E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67C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4D6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7674E"/>
    <w:rsid w:val="00382E84"/>
    <w:rsid w:val="00386403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E7856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3542"/>
    <w:rsid w:val="00434316"/>
    <w:rsid w:val="0043450A"/>
    <w:rsid w:val="004463E1"/>
    <w:rsid w:val="00447A14"/>
    <w:rsid w:val="00450DBE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75D4D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3AE7"/>
    <w:rsid w:val="004D511B"/>
    <w:rsid w:val="004D6450"/>
    <w:rsid w:val="004E183E"/>
    <w:rsid w:val="004E2B33"/>
    <w:rsid w:val="004F2EDA"/>
    <w:rsid w:val="004F3111"/>
    <w:rsid w:val="004F45EE"/>
    <w:rsid w:val="00500A7F"/>
    <w:rsid w:val="00504E32"/>
    <w:rsid w:val="00505766"/>
    <w:rsid w:val="00505FA3"/>
    <w:rsid w:val="00506D12"/>
    <w:rsid w:val="0051257A"/>
    <w:rsid w:val="0051325C"/>
    <w:rsid w:val="00513CA5"/>
    <w:rsid w:val="00522F1C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0B29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929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6A3"/>
    <w:rsid w:val="00736914"/>
    <w:rsid w:val="00737388"/>
    <w:rsid w:val="00740A27"/>
    <w:rsid w:val="00741C45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06F2"/>
    <w:rsid w:val="007A168A"/>
    <w:rsid w:val="007A4DEB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7F754B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043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0C6A"/>
    <w:rsid w:val="008C19A1"/>
    <w:rsid w:val="008C3C98"/>
    <w:rsid w:val="008C4741"/>
    <w:rsid w:val="008C5EBA"/>
    <w:rsid w:val="008D0396"/>
    <w:rsid w:val="008D1CDC"/>
    <w:rsid w:val="008E16A0"/>
    <w:rsid w:val="008E17FC"/>
    <w:rsid w:val="008E667A"/>
    <w:rsid w:val="008F0F89"/>
    <w:rsid w:val="008F697E"/>
    <w:rsid w:val="00900D4B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23EB"/>
    <w:rsid w:val="009E5C95"/>
    <w:rsid w:val="009E720C"/>
    <w:rsid w:val="009E74D6"/>
    <w:rsid w:val="009F12DC"/>
    <w:rsid w:val="009F2096"/>
    <w:rsid w:val="009F21BB"/>
    <w:rsid w:val="009F2842"/>
    <w:rsid w:val="00A127C6"/>
    <w:rsid w:val="00A15245"/>
    <w:rsid w:val="00A20DEF"/>
    <w:rsid w:val="00A24653"/>
    <w:rsid w:val="00A25503"/>
    <w:rsid w:val="00A36CBA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0469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115ED"/>
    <w:rsid w:val="00B1199B"/>
    <w:rsid w:val="00B14CE2"/>
    <w:rsid w:val="00B2224C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7555B"/>
    <w:rsid w:val="00B85FBC"/>
    <w:rsid w:val="00B8614B"/>
    <w:rsid w:val="00B92265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04CF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1193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D009F1"/>
    <w:rsid w:val="00D01185"/>
    <w:rsid w:val="00D0197D"/>
    <w:rsid w:val="00D1080B"/>
    <w:rsid w:val="00D109BE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4ACC"/>
    <w:rsid w:val="00D65822"/>
    <w:rsid w:val="00D70DA5"/>
    <w:rsid w:val="00D7342D"/>
    <w:rsid w:val="00D753D7"/>
    <w:rsid w:val="00D80F81"/>
    <w:rsid w:val="00D81EEF"/>
    <w:rsid w:val="00D83C95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6098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12C8"/>
    <w:rsid w:val="00E0218A"/>
    <w:rsid w:val="00E02368"/>
    <w:rsid w:val="00E03DB6"/>
    <w:rsid w:val="00E05496"/>
    <w:rsid w:val="00E05DFA"/>
    <w:rsid w:val="00E1032A"/>
    <w:rsid w:val="00E10462"/>
    <w:rsid w:val="00E11E23"/>
    <w:rsid w:val="00E144EA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9AF"/>
    <w:rsid w:val="00E61E0B"/>
    <w:rsid w:val="00E65D55"/>
    <w:rsid w:val="00E70BDC"/>
    <w:rsid w:val="00E74B06"/>
    <w:rsid w:val="00E756E1"/>
    <w:rsid w:val="00E75E44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575"/>
    <w:rsid w:val="00F66814"/>
    <w:rsid w:val="00F66E8B"/>
    <w:rsid w:val="00F67023"/>
    <w:rsid w:val="00F73BAA"/>
    <w:rsid w:val="00F75DD5"/>
    <w:rsid w:val="00F77619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65B0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2"/>
      <w:szCs w:val="22"/>
    </w:rPr>
  </w:style>
  <w:style w:type="paragraph" w:styleId="Tytu">
    <w:name w:val="Title"/>
    <w:basedOn w:val="Normalny"/>
    <w:link w:val="TytuZnak"/>
    <w:uiPriority w:val="10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11"/>
    <w:qFormat/>
    <w:pPr>
      <w:spacing w:after="60"/>
      <w:jc w:val="center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locked/>
    <w:rPr>
      <w:rFonts w:asciiTheme="majorHAnsi" w:eastAsiaTheme="majorEastAsia" w:hAnsiTheme="majorHAnsi" w:cs="Times New Roman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F4811"/>
    <w:rPr>
      <w:rFonts w:cs="Times New Roman"/>
      <w:color w:val="00000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720D5F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720D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720D5F"/>
    <w:rPr>
      <w:rFonts w:cs="Times New Roman"/>
      <w:color w:val="000000"/>
    </w:rPr>
  </w:style>
  <w:style w:type="character" w:styleId="Odwoanieprzypisukocowego">
    <w:name w:val="endnote reference"/>
    <w:basedOn w:val="Domylnaczcionkaakapitu"/>
    <w:uiPriority w:val="99"/>
    <w:rsid w:val="00720D5F"/>
    <w:rPr>
      <w:rFonts w:cs="Times New Roman"/>
      <w:vertAlign w:val="superscript"/>
    </w:rPr>
  </w:style>
  <w:style w:type="paragraph" w:styleId="Lista">
    <w:name w:val="List"/>
    <w:basedOn w:val="Normalny"/>
    <w:uiPriority w:val="99"/>
    <w:rsid w:val="001E0AB6"/>
    <w:pPr>
      <w:ind w:left="283" w:hanging="283"/>
      <w:contextualSpacing/>
    </w:pPr>
  </w:style>
  <w:style w:type="paragraph" w:styleId="Lista2">
    <w:name w:val="List 2"/>
    <w:basedOn w:val="Normalny"/>
    <w:uiPriority w:val="99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rsid w:val="001E0A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E0AB6"/>
    <w:rPr>
      <w:rFonts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F3940"/>
    <w:rPr>
      <w:rFonts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F3940"/>
    <w:rPr>
      <w:rFonts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E405AA"/>
    <w:rPr>
      <w:rFonts w:ascii="Tahoma" w:hAnsi="Tahoma" w:cs="Times New Roman"/>
      <w:color w:val="000000"/>
      <w:sz w:val="16"/>
    </w:rPr>
  </w:style>
  <w:style w:type="character" w:styleId="Odwoaniedokomentarza">
    <w:name w:val="annotation reference"/>
    <w:basedOn w:val="Domylnaczcionkaakapitu"/>
    <w:uiPriority w:val="99"/>
    <w:rsid w:val="00B4659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46598"/>
    <w:rPr>
      <w:rFonts w:cs="Times New Roman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465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46598"/>
    <w:rPr>
      <w:rFonts w:cs="Times New Roman"/>
      <w:b/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hAnsi="Arial"/>
      <w:color w:val="231F20"/>
      <w:sz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78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2A979-A079-4FFA-BF07-E8C1AE62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1895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2021-05-26T12:41:00Z</dcterms:created>
  <dcterms:modified xsi:type="dcterms:W3CDTF">2021-05-26T12:41:00Z</dcterms:modified>
</cp:coreProperties>
</file>