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9D" w:rsidRDefault="00AA279D" w:rsidP="00E521D3">
      <w:pPr>
        <w:tabs>
          <w:tab w:val="left" w:pos="5436"/>
        </w:tabs>
      </w:pPr>
      <w:bookmarkStart w:id="0" w:name="_GoBack"/>
      <w:bookmarkEnd w:id="0"/>
    </w:p>
    <w:p w:rsidR="00633284" w:rsidRDefault="00633284" w:rsidP="00633284">
      <w:pPr>
        <w:autoSpaceDE w:val="0"/>
        <w:ind w:right="140"/>
        <w:jc w:val="center"/>
        <w:rPr>
          <w:b/>
          <w:bCs/>
          <w:color w:val="000000"/>
          <w:sz w:val="28"/>
          <w:szCs w:val="23"/>
        </w:rPr>
      </w:pPr>
      <w:r>
        <w:rPr>
          <w:b/>
          <w:bCs/>
          <w:color w:val="000000"/>
          <w:sz w:val="28"/>
          <w:szCs w:val="23"/>
        </w:rPr>
        <w:t>Regulamin konkursu informatyczno-historycznego</w:t>
      </w:r>
    </w:p>
    <w:p w:rsidR="00633284" w:rsidRDefault="00633284" w:rsidP="00633284">
      <w:pPr>
        <w:autoSpaceDE w:val="0"/>
        <w:ind w:right="140"/>
        <w:jc w:val="center"/>
        <w:rPr>
          <w:b/>
          <w:bCs/>
          <w:color w:val="000000"/>
          <w:sz w:val="36"/>
          <w:szCs w:val="23"/>
        </w:rPr>
      </w:pPr>
      <w:r>
        <w:rPr>
          <w:b/>
          <w:bCs/>
          <w:color w:val="000000"/>
          <w:sz w:val="36"/>
          <w:szCs w:val="23"/>
        </w:rPr>
        <w:t xml:space="preserve"> „Różne oblicza Krakowa”</w:t>
      </w:r>
    </w:p>
    <w:p w:rsidR="00633284" w:rsidRDefault="00633284" w:rsidP="00633284">
      <w:pPr>
        <w:tabs>
          <w:tab w:val="left" w:pos="854"/>
        </w:tabs>
        <w:autoSpaceDE w:val="0"/>
        <w:ind w:right="140"/>
        <w:rPr>
          <w:color w:val="000000"/>
          <w:sz w:val="52"/>
          <w:szCs w:val="23"/>
        </w:rPr>
      </w:pPr>
      <w:r>
        <w:rPr>
          <w:color w:val="000000"/>
          <w:sz w:val="52"/>
          <w:szCs w:val="23"/>
        </w:rPr>
        <w:tab/>
      </w:r>
    </w:p>
    <w:p w:rsidR="00633284" w:rsidRPr="00042590" w:rsidRDefault="00633284" w:rsidP="00633284">
      <w:pPr>
        <w:numPr>
          <w:ilvl w:val="0"/>
          <w:numId w:val="45"/>
        </w:numPr>
        <w:suppressAutoHyphens/>
        <w:autoSpaceDE w:val="0"/>
        <w:spacing w:line="360" w:lineRule="auto"/>
        <w:ind w:left="714" w:right="140" w:hanging="357"/>
        <w:jc w:val="both"/>
        <w:rPr>
          <w:b/>
          <w:i/>
          <w:sz w:val="28"/>
        </w:rPr>
      </w:pPr>
      <w:r>
        <w:rPr>
          <w:color w:val="000000"/>
          <w:sz w:val="23"/>
          <w:szCs w:val="23"/>
        </w:rPr>
        <w:t xml:space="preserve">Temat: </w:t>
      </w:r>
      <w:r>
        <w:t xml:space="preserve"> </w:t>
      </w:r>
      <w:r>
        <w:rPr>
          <w:b/>
          <w:i/>
        </w:rPr>
        <w:t xml:space="preserve"> „</w:t>
      </w:r>
      <w:r>
        <w:rPr>
          <w:b/>
          <w:i/>
          <w:sz w:val="28"/>
        </w:rPr>
        <w:t>W cieniu krakowskich klasztorów ”</w:t>
      </w:r>
      <w:r w:rsidRPr="00042590">
        <w:rPr>
          <w:b/>
          <w:i/>
          <w:sz w:val="28"/>
        </w:rPr>
        <w:t xml:space="preserve">. </w:t>
      </w:r>
    </w:p>
    <w:p w:rsidR="00633284" w:rsidRDefault="00633284" w:rsidP="00633284">
      <w:pPr>
        <w:numPr>
          <w:ilvl w:val="0"/>
          <w:numId w:val="45"/>
        </w:numPr>
        <w:suppressAutoHyphens/>
        <w:autoSpaceDE w:val="0"/>
        <w:spacing w:line="360" w:lineRule="auto"/>
        <w:ind w:left="714" w:right="140" w:hanging="35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Organizator: </w:t>
      </w:r>
      <w:r>
        <w:rPr>
          <w:b/>
          <w:bCs/>
          <w:color w:val="000000"/>
          <w:sz w:val="23"/>
          <w:szCs w:val="23"/>
        </w:rPr>
        <w:t>XI Liceum Ogólnokształcące</w:t>
      </w:r>
      <w:r>
        <w:rPr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im. Marii Dąbrowskiej w Krakowie</w:t>
      </w:r>
      <w:r>
        <w:rPr>
          <w:color w:val="000000"/>
          <w:sz w:val="23"/>
          <w:szCs w:val="23"/>
        </w:rPr>
        <w:t>.</w:t>
      </w:r>
    </w:p>
    <w:p w:rsidR="00633284" w:rsidRDefault="00633284" w:rsidP="00633284">
      <w:pPr>
        <w:numPr>
          <w:ilvl w:val="0"/>
          <w:numId w:val="45"/>
        </w:numPr>
        <w:suppressAutoHyphens/>
        <w:autoSpaceDE w:val="0"/>
        <w:spacing w:line="360" w:lineRule="auto"/>
        <w:ind w:left="714" w:right="140" w:hanging="35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Uczestnicy: </w:t>
      </w:r>
      <w:r>
        <w:rPr>
          <w:b/>
          <w:bCs/>
          <w:color w:val="000000"/>
          <w:sz w:val="23"/>
          <w:szCs w:val="23"/>
        </w:rPr>
        <w:t>młodzież szkół podstawowych klas od 6 - 8</w:t>
      </w:r>
      <w:r>
        <w:rPr>
          <w:color w:val="000000"/>
          <w:sz w:val="23"/>
          <w:szCs w:val="23"/>
        </w:rPr>
        <w:t xml:space="preserve"> z Krakowa i powiatu krakowskiego.</w:t>
      </w:r>
    </w:p>
    <w:p w:rsidR="00633284" w:rsidRDefault="00633284" w:rsidP="00633284">
      <w:pPr>
        <w:numPr>
          <w:ilvl w:val="0"/>
          <w:numId w:val="45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Miejsce: </w:t>
      </w:r>
      <w:r>
        <w:rPr>
          <w:b/>
          <w:bCs/>
          <w:color w:val="000000"/>
          <w:sz w:val="23"/>
          <w:szCs w:val="23"/>
        </w:rPr>
        <w:t>XI Liceum Ogólnokształcące im. Marii Dąbrowskiej w Krakowie</w:t>
      </w:r>
      <w:r>
        <w:rPr>
          <w:color w:val="000000"/>
          <w:sz w:val="23"/>
          <w:szCs w:val="23"/>
        </w:rPr>
        <w:t>, os. Teatralne 33.</w:t>
      </w:r>
    </w:p>
    <w:p w:rsidR="00633284" w:rsidRPr="00831561" w:rsidRDefault="00633284" w:rsidP="00633284">
      <w:pPr>
        <w:numPr>
          <w:ilvl w:val="0"/>
          <w:numId w:val="45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 w:rsidRPr="00554488">
        <w:rPr>
          <w:color w:val="000000"/>
          <w:sz w:val="23"/>
          <w:szCs w:val="23"/>
        </w:rPr>
        <w:t xml:space="preserve">Zadanie konkursowe: Uczniowie tworzą prezentację multimedialną nawiązującą do tematu przewodniego konkursu. </w:t>
      </w:r>
      <w:r w:rsidRPr="00831561">
        <w:rPr>
          <w:color w:val="000000"/>
          <w:sz w:val="23"/>
          <w:szCs w:val="23"/>
        </w:rPr>
        <w:t>Do projektu należy dołączyć bibliografię (zalec</w:t>
      </w:r>
      <w:r>
        <w:rPr>
          <w:color w:val="000000"/>
          <w:sz w:val="23"/>
          <w:szCs w:val="23"/>
        </w:rPr>
        <w:t>ana bibliografia znajduje się w </w:t>
      </w:r>
      <w:r w:rsidRPr="00831561">
        <w:rPr>
          <w:color w:val="000000"/>
          <w:sz w:val="23"/>
          <w:szCs w:val="23"/>
        </w:rPr>
        <w:t xml:space="preserve">załączniku nr 3). </w:t>
      </w:r>
    </w:p>
    <w:p w:rsidR="00633284" w:rsidRDefault="00633284" w:rsidP="00633284">
      <w:pPr>
        <w:autoSpaceDE w:val="0"/>
        <w:ind w:left="34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autoSpaceDE w:val="0"/>
        <w:ind w:left="360"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  W konkursie </w:t>
      </w:r>
      <w:r>
        <w:rPr>
          <w:b/>
          <w:color w:val="000000"/>
          <w:sz w:val="23"/>
          <w:szCs w:val="23"/>
        </w:rPr>
        <w:t>biorą udział jedynie zespoły dwuosobowe</w:t>
      </w:r>
      <w:r>
        <w:rPr>
          <w:color w:val="000000"/>
          <w:sz w:val="23"/>
          <w:szCs w:val="23"/>
        </w:rPr>
        <w:t xml:space="preserve">. </w:t>
      </w:r>
    </w:p>
    <w:p w:rsidR="00633284" w:rsidRDefault="00633284" w:rsidP="00633284">
      <w:pPr>
        <w:autoSpaceDE w:val="0"/>
        <w:ind w:left="720" w:right="140" w:hanging="340"/>
        <w:jc w:val="both"/>
        <w:rPr>
          <w:color w:val="000000"/>
          <w:sz w:val="23"/>
          <w:szCs w:val="23"/>
        </w:rPr>
      </w:pPr>
    </w:p>
    <w:p w:rsidR="00633284" w:rsidRPr="00554488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 w:rsidRPr="00554488">
        <w:rPr>
          <w:color w:val="000000"/>
          <w:sz w:val="23"/>
          <w:szCs w:val="23"/>
        </w:rPr>
        <w:t>Każdy zespół ma opiekuna naukowego.</w:t>
      </w:r>
    </w:p>
    <w:p w:rsidR="00633284" w:rsidRDefault="00633284" w:rsidP="00633284">
      <w:pPr>
        <w:autoSpaceDE w:val="0"/>
        <w:ind w:left="72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Projekt zgłoszony do konkursu musi być stworzony specjalnie i wyłącznie dla celów niniejszego konkursu. </w:t>
      </w:r>
    </w:p>
    <w:p w:rsidR="00633284" w:rsidRDefault="00633284" w:rsidP="00633284">
      <w:pPr>
        <w:autoSpaceDE w:val="0"/>
        <w:ind w:left="72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Twórcami zgłoszonego projektu mogą być tylko uczestniczący w konkursie członkowie zespołu.</w:t>
      </w:r>
    </w:p>
    <w:p w:rsidR="00633284" w:rsidRDefault="00633284" w:rsidP="00633284">
      <w:pPr>
        <w:pStyle w:val="Akapitzlist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 w:rsidRPr="00371E47">
        <w:rPr>
          <w:color w:val="000000"/>
          <w:sz w:val="23"/>
          <w:szCs w:val="23"/>
        </w:rPr>
        <w:t>Zasady składania prac</w:t>
      </w:r>
      <w:r>
        <w:rPr>
          <w:color w:val="000000"/>
          <w:sz w:val="23"/>
          <w:szCs w:val="23"/>
        </w:rPr>
        <w:t>:</w:t>
      </w:r>
    </w:p>
    <w:p w:rsidR="00633284" w:rsidRDefault="00633284" w:rsidP="00633284">
      <w:pPr>
        <w:pStyle w:val="Akapitzlist"/>
        <w:rPr>
          <w:color w:val="000000"/>
          <w:sz w:val="23"/>
          <w:szCs w:val="23"/>
        </w:rPr>
      </w:pPr>
    </w:p>
    <w:p w:rsidR="00633284" w:rsidRDefault="00633284" w:rsidP="00633284">
      <w:pPr>
        <w:suppressAutoHyphens/>
        <w:autoSpaceDE w:val="0"/>
        <w:ind w:left="720"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 Termin składania prac:  do </w:t>
      </w:r>
      <w:r>
        <w:rPr>
          <w:b/>
          <w:color w:val="000000"/>
          <w:sz w:val="23"/>
          <w:szCs w:val="23"/>
        </w:rPr>
        <w:t>21 lutego 2020</w:t>
      </w:r>
      <w:r w:rsidRPr="00371E47">
        <w:rPr>
          <w:b/>
          <w:color w:val="000000"/>
          <w:sz w:val="23"/>
          <w:szCs w:val="23"/>
        </w:rPr>
        <w:t>r</w:t>
      </w:r>
    </w:p>
    <w:p w:rsidR="00633284" w:rsidRDefault="00633284" w:rsidP="00633284">
      <w:pPr>
        <w:suppressAutoHyphens/>
        <w:autoSpaceDE w:val="0"/>
        <w:spacing w:line="360" w:lineRule="auto"/>
        <w:ind w:left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 </w:t>
      </w:r>
      <w:r w:rsidRPr="00743764">
        <w:rPr>
          <w:color w:val="000000"/>
          <w:sz w:val="23"/>
          <w:szCs w:val="23"/>
        </w:rPr>
        <w:t xml:space="preserve">Uczniowie mają swoich opiekunów naukowych, którymi są nauczyciele (nie muszą to być nauczyciele informatyki). </w:t>
      </w:r>
      <w:r w:rsidRPr="00743764">
        <w:rPr>
          <w:b/>
          <w:sz w:val="23"/>
          <w:szCs w:val="23"/>
        </w:rPr>
        <w:t>Opiekun naukowy potwierdza  samodzielność wykonania zadania,</w:t>
      </w:r>
      <w:r>
        <w:rPr>
          <w:color w:val="000000"/>
          <w:sz w:val="23"/>
          <w:szCs w:val="23"/>
        </w:rPr>
        <w:t xml:space="preserve"> zgłasza pracę na </w:t>
      </w:r>
      <w:r w:rsidRPr="00743764">
        <w:rPr>
          <w:color w:val="000000"/>
          <w:sz w:val="23"/>
          <w:szCs w:val="23"/>
        </w:rPr>
        <w:t>konkurs (załącznik nr 1)</w:t>
      </w:r>
      <w:r>
        <w:rPr>
          <w:color w:val="000000"/>
          <w:sz w:val="23"/>
          <w:szCs w:val="23"/>
        </w:rPr>
        <w:t xml:space="preserve"> </w:t>
      </w:r>
      <w:r w:rsidRPr="00743764">
        <w:rPr>
          <w:color w:val="000000"/>
          <w:sz w:val="23"/>
          <w:szCs w:val="23"/>
        </w:rPr>
        <w:t>oraz potwierdza i przechowuje oryginały zgody rodziców/prawnych opiekunów uczniów na udział w konkursie</w:t>
      </w:r>
      <w:r>
        <w:rPr>
          <w:color w:val="000000"/>
          <w:sz w:val="23"/>
          <w:szCs w:val="23"/>
        </w:rPr>
        <w:t xml:space="preserve"> (załącznik nr 2).</w:t>
      </w:r>
    </w:p>
    <w:p w:rsidR="00633284" w:rsidRDefault="00633284" w:rsidP="00633284">
      <w:pPr>
        <w:suppressAutoHyphens/>
        <w:autoSpaceDE w:val="0"/>
        <w:spacing w:line="360" w:lineRule="auto"/>
        <w:ind w:left="709"/>
        <w:jc w:val="both"/>
        <w:rPr>
          <w:color w:val="000000"/>
          <w:sz w:val="23"/>
          <w:szCs w:val="23"/>
        </w:rPr>
      </w:pPr>
      <w:r w:rsidRPr="00743764">
        <w:rPr>
          <w:color w:val="000000"/>
          <w:sz w:val="23"/>
          <w:szCs w:val="23"/>
        </w:rPr>
        <w:t xml:space="preserve">Na adres mailowy </w:t>
      </w:r>
      <w:hyperlink r:id="rId7" w:history="1">
        <w:r w:rsidRPr="00371E47">
          <w:rPr>
            <w:rStyle w:val="Hipercze"/>
            <w:sz w:val="22"/>
            <w:szCs w:val="22"/>
          </w:rPr>
          <w:t>rozneobliczakrakowa@gmail.com</w:t>
        </w:r>
      </w:hyperlink>
      <w:r>
        <w:t xml:space="preserve"> </w:t>
      </w:r>
      <w:r>
        <w:rPr>
          <w:color w:val="000000"/>
          <w:sz w:val="23"/>
          <w:szCs w:val="23"/>
        </w:rPr>
        <w:t xml:space="preserve"> opiekun przesyła:</w:t>
      </w:r>
    </w:p>
    <w:p w:rsidR="00633284" w:rsidRDefault="00633284" w:rsidP="00633284">
      <w:pPr>
        <w:pStyle w:val="Akapitzlist"/>
        <w:numPr>
          <w:ilvl w:val="0"/>
          <w:numId w:val="48"/>
        </w:numPr>
        <w:suppressAutoHyphens/>
        <w:autoSpaceDE w:val="0"/>
        <w:spacing w:line="36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Formularz zgłoszeniowy (załącznik nr 1),</w:t>
      </w:r>
    </w:p>
    <w:p w:rsidR="00633284" w:rsidRDefault="00633284" w:rsidP="00633284">
      <w:pPr>
        <w:pStyle w:val="Akapitzlist"/>
        <w:numPr>
          <w:ilvl w:val="0"/>
          <w:numId w:val="48"/>
        </w:numPr>
        <w:suppressAutoHyphens/>
        <w:autoSpaceDE w:val="0"/>
        <w:spacing w:line="36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</w:t>
      </w:r>
      <w:r w:rsidRPr="001A0995">
        <w:rPr>
          <w:color w:val="000000"/>
          <w:sz w:val="23"/>
          <w:szCs w:val="23"/>
        </w:rPr>
        <w:t>kan zgody</w:t>
      </w:r>
      <w:r>
        <w:rPr>
          <w:color w:val="000000"/>
          <w:sz w:val="23"/>
          <w:szCs w:val="23"/>
        </w:rPr>
        <w:t xml:space="preserve"> dla każdego autora (załącznik nr 2),</w:t>
      </w:r>
    </w:p>
    <w:p w:rsidR="00633284" w:rsidRPr="00222620" w:rsidRDefault="00633284" w:rsidP="00633284">
      <w:pPr>
        <w:suppressAutoHyphens/>
        <w:autoSpaceDE w:val="0"/>
        <w:spacing w:line="360" w:lineRule="auto"/>
        <w:ind w:left="156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Przy ocenie prac uwzględnione zostaną: </w:t>
      </w:r>
    </w:p>
    <w:p w:rsidR="00633284" w:rsidRDefault="00633284" w:rsidP="00633284">
      <w:pPr>
        <w:numPr>
          <w:ilvl w:val="1"/>
          <w:numId w:val="46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ciekawe ujęcie tematu,</w:t>
      </w:r>
    </w:p>
    <w:p w:rsidR="00633284" w:rsidRDefault="00633284" w:rsidP="00633284">
      <w:pPr>
        <w:numPr>
          <w:ilvl w:val="1"/>
          <w:numId w:val="46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zawartość merytoryczna,</w:t>
      </w:r>
    </w:p>
    <w:p w:rsidR="00633284" w:rsidRDefault="00633284" w:rsidP="00633284">
      <w:pPr>
        <w:numPr>
          <w:ilvl w:val="1"/>
          <w:numId w:val="46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szata graficzna (własne zdjęcia) i łatwość obsługi,</w:t>
      </w:r>
    </w:p>
    <w:p w:rsidR="00633284" w:rsidRDefault="00633284" w:rsidP="00633284">
      <w:pPr>
        <w:numPr>
          <w:ilvl w:val="1"/>
          <w:numId w:val="46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oryginalność;</w:t>
      </w:r>
    </w:p>
    <w:p w:rsidR="00633284" w:rsidRDefault="00633284" w:rsidP="00633284">
      <w:pPr>
        <w:numPr>
          <w:ilvl w:val="1"/>
          <w:numId w:val="46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czytelność i przejrzystość prezentacji,</w:t>
      </w:r>
    </w:p>
    <w:p w:rsidR="00633284" w:rsidRDefault="00633284" w:rsidP="00633284">
      <w:pPr>
        <w:numPr>
          <w:ilvl w:val="1"/>
          <w:numId w:val="46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zgodność z prawem autorskim.</w:t>
      </w:r>
    </w:p>
    <w:p w:rsidR="00633284" w:rsidRDefault="00633284" w:rsidP="00633284">
      <w:pPr>
        <w:autoSpaceDE w:val="0"/>
        <w:ind w:left="643" w:right="140" w:hanging="360"/>
        <w:jc w:val="both"/>
        <w:rPr>
          <w:color w:val="000000"/>
          <w:sz w:val="16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Konkurs składa się z dwóch etapów: </w:t>
      </w:r>
    </w:p>
    <w:p w:rsidR="00633284" w:rsidRDefault="00633284" w:rsidP="00633284">
      <w:pPr>
        <w:autoSpaceDE w:val="0"/>
        <w:ind w:left="34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1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 etap – jury dokonuje oceny prac i wyłania prace finałowe, które przechodzą do drugiego etapu. Lista finalistów zostanie opublikowana na stronie szkoły pod adresem: </w:t>
      </w:r>
      <w:r>
        <w:rPr>
          <w:b/>
          <w:color w:val="000000"/>
          <w:sz w:val="23"/>
          <w:szCs w:val="23"/>
          <w:shd w:val="clear" w:color="auto" w:fill="FFFF00"/>
        </w:rPr>
        <w:t>nowa.xilo.krakow.pl</w:t>
      </w:r>
      <w:r>
        <w:rPr>
          <w:color w:val="000000"/>
          <w:sz w:val="23"/>
          <w:szCs w:val="23"/>
        </w:rPr>
        <w:t xml:space="preserve"> do </w:t>
      </w:r>
      <w:r>
        <w:rPr>
          <w:b/>
          <w:sz w:val="23"/>
          <w:szCs w:val="23"/>
        </w:rPr>
        <w:t>29 lutego 2020</w:t>
      </w:r>
      <w:r w:rsidRPr="00D773B5">
        <w:rPr>
          <w:b/>
          <w:sz w:val="23"/>
          <w:szCs w:val="23"/>
        </w:rPr>
        <w:t xml:space="preserve"> </w:t>
      </w:r>
      <w:r w:rsidRPr="00D773B5">
        <w:rPr>
          <w:sz w:val="23"/>
          <w:szCs w:val="23"/>
        </w:rPr>
        <w:t>r</w:t>
      </w:r>
      <w:r w:rsidRPr="00C602A7">
        <w:rPr>
          <w:b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O zakwalifikowaniu się do finału zostaną również poinformowani opiekunowie naukowi zespołów. </w:t>
      </w:r>
    </w:p>
    <w:p w:rsidR="00633284" w:rsidRDefault="00633284" w:rsidP="00633284">
      <w:pPr>
        <w:autoSpaceDE w:val="0"/>
        <w:ind w:left="643" w:right="140" w:hanging="36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1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 etap – ustna prezentacja pracy przez finalistów w XI Liceum Ogólnokształcącym im. Marii Dąbrowskiej w Krakowie </w:t>
      </w:r>
      <w:r w:rsidRPr="00D773B5">
        <w:rPr>
          <w:b/>
          <w:color w:val="000000"/>
          <w:sz w:val="23"/>
          <w:szCs w:val="23"/>
        </w:rPr>
        <w:t>(</w:t>
      </w:r>
      <w:r>
        <w:rPr>
          <w:b/>
          <w:sz w:val="23"/>
          <w:szCs w:val="23"/>
        </w:rPr>
        <w:t>12 marca 2020</w:t>
      </w:r>
      <w:r w:rsidRPr="00D773B5">
        <w:rPr>
          <w:b/>
          <w:sz w:val="23"/>
          <w:szCs w:val="23"/>
        </w:rPr>
        <w:t xml:space="preserve"> r.)</w:t>
      </w:r>
      <w:r>
        <w:rPr>
          <w:color w:val="000000"/>
          <w:sz w:val="23"/>
          <w:szCs w:val="23"/>
        </w:rPr>
        <w:t xml:space="preserve"> oraz uroczyste zakończenie konkursu połączone z wręczeniem nagród i dyplomów.  </w:t>
      </w:r>
    </w:p>
    <w:p w:rsidR="00633284" w:rsidRDefault="00633284" w:rsidP="00633284">
      <w:pPr>
        <w:autoSpaceDE w:val="0"/>
        <w:ind w:right="1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autoSpaceDE w:val="0"/>
        <w:ind w:right="1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Czas prezentowania przez zespół swojej pracy w  finale nie może przekroczyć </w:t>
      </w:r>
      <w:r>
        <w:rPr>
          <w:b/>
          <w:color w:val="000000"/>
          <w:sz w:val="23"/>
          <w:szCs w:val="23"/>
        </w:rPr>
        <w:t>7 minut</w:t>
      </w:r>
    </w:p>
    <w:p w:rsidR="00633284" w:rsidRDefault="00633284" w:rsidP="00633284">
      <w:pPr>
        <w:autoSpaceDE w:val="0"/>
        <w:ind w:left="643" w:right="140" w:hanging="36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W skład jury wejdą nauczyciele historii i informatyki oraz przedstawiciel Samorządu Uczniowskiego XI Liceum Ogólnokształcącego im. Marii Dąbrowskiej w Krakowie. </w:t>
      </w:r>
    </w:p>
    <w:p w:rsidR="00633284" w:rsidRDefault="00633284" w:rsidP="00633284">
      <w:pPr>
        <w:autoSpaceDE w:val="0"/>
        <w:ind w:left="34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Nagrodami w konkursie będą: </w:t>
      </w:r>
    </w:p>
    <w:p w:rsidR="00633284" w:rsidRDefault="00633284" w:rsidP="00633284">
      <w:pPr>
        <w:numPr>
          <w:ilvl w:val="1"/>
          <w:numId w:val="44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akcesoria komputerowe, </w:t>
      </w:r>
    </w:p>
    <w:p w:rsidR="00633284" w:rsidRDefault="00633284" w:rsidP="00633284">
      <w:pPr>
        <w:numPr>
          <w:ilvl w:val="1"/>
          <w:numId w:val="44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programy edukacyjne, </w:t>
      </w:r>
    </w:p>
    <w:p w:rsidR="00633284" w:rsidRDefault="00633284" w:rsidP="00633284">
      <w:pPr>
        <w:numPr>
          <w:ilvl w:val="1"/>
          <w:numId w:val="44"/>
        </w:numPr>
        <w:suppressAutoHyphens/>
        <w:autoSpaceDE w:val="0"/>
        <w:spacing w:line="360" w:lineRule="auto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książki. </w:t>
      </w:r>
    </w:p>
    <w:p w:rsidR="00633284" w:rsidRDefault="00633284" w:rsidP="00633284">
      <w:pPr>
        <w:autoSpaceDE w:val="0"/>
        <w:ind w:left="643" w:right="140" w:hanging="360"/>
        <w:jc w:val="both"/>
        <w:rPr>
          <w:color w:val="000000"/>
          <w:sz w:val="16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Prace zgłoszone do konkursu muszą być zgodne z polskim prawem. Uczestnicy muszą przestrzegać praw autorskich i nie mogą zamieszczać w swoich pracach treści powszechnie uznanych za szkodliwe, niewłaściwe, nielegalne i niemoralne. </w:t>
      </w:r>
    </w:p>
    <w:p w:rsidR="00633284" w:rsidRDefault="00633284" w:rsidP="00633284">
      <w:pPr>
        <w:autoSpaceDE w:val="0"/>
        <w:ind w:left="34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Uczestnicy konkursu przyjmują do wiadomości regulamin konkursu i akceptują zawarte </w:t>
      </w:r>
      <w:r>
        <w:rPr>
          <w:color w:val="000000"/>
          <w:sz w:val="23"/>
          <w:szCs w:val="23"/>
        </w:rPr>
        <w:br/>
        <w:t xml:space="preserve">w nim warunki uczestnictwa. Opiekun zespołu zaświadcza przed Organizatorem, że projekt jest zgodny z regulaminem. </w:t>
      </w:r>
    </w:p>
    <w:p w:rsidR="00633284" w:rsidRDefault="00633284" w:rsidP="00633284">
      <w:pPr>
        <w:autoSpaceDE w:val="0"/>
        <w:ind w:right="1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Udział w konkursie jest równoznaczny z wyrażeniem zgody na publikację danych osobowych (wyników konkursu) na stronie internetowej XI LO nowa</w:t>
      </w:r>
      <w:r w:rsidR="007570F1">
        <w:rPr>
          <w:color w:val="000000"/>
          <w:sz w:val="23"/>
          <w:szCs w:val="23"/>
        </w:rPr>
        <w:t>.</w:t>
      </w:r>
      <w:hyperlink r:id="rId8" w:history="1">
        <w:r>
          <w:rPr>
            <w:rStyle w:val="Hipercze"/>
          </w:rPr>
          <w:t>xilo.krakow.pl</w:t>
        </w:r>
      </w:hyperlink>
      <w:r>
        <w:rPr>
          <w:color w:val="000000"/>
          <w:sz w:val="23"/>
          <w:szCs w:val="23"/>
        </w:rPr>
        <w:t xml:space="preserve"> oraz na publikację zdjęć z Ga</w:t>
      </w:r>
      <w:r w:rsidRPr="00554488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 xml:space="preserve"> finałowej.</w:t>
      </w:r>
    </w:p>
    <w:p w:rsidR="00633284" w:rsidRDefault="00633284" w:rsidP="00633284">
      <w:pPr>
        <w:autoSpaceDE w:val="0"/>
        <w:ind w:left="34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Organizator zastrzega sobie prawo do dyskwalifikacji prezentacji w przypadku wprowadzenia w niej zmian po terminie rejestracji do konkursu oraz nieprzestrzegania zasad regulaminu. </w:t>
      </w:r>
    </w:p>
    <w:p w:rsidR="00633284" w:rsidRDefault="00633284" w:rsidP="00633284">
      <w:pPr>
        <w:autoSpaceDE w:val="0"/>
        <w:ind w:left="340" w:right="140" w:hanging="3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numPr>
          <w:ilvl w:val="0"/>
          <w:numId w:val="44"/>
        </w:numPr>
        <w:suppressAutoHyphens/>
        <w:autoSpaceDE w:val="0"/>
        <w:ind w:right="1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Wszelkie pytania i wątpliwości prosimy kierować na adres </w:t>
      </w:r>
      <w:r>
        <w:rPr>
          <w:color w:val="000000"/>
          <w:sz w:val="23"/>
          <w:u w:val="single"/>
        </w:rPr>
        <w:t xml:space="preserve">marzkrzyszton@interia.pl </w:t>
      </w:r>
      <w:r>
        <w:rPr>
          <w:color w:val="000000"/>
          <w:sz w:val="23"/>
          <w:szCs w:val="23"/>
        </w:rPr>
        <w:t>lub pod numer telefonu: 607 296 021 .</w:t>
      </w:r>
    </w:p>
    <w:p w:rsidR="00633284" w:rsidRDefault="00633284" w:rsidP="00633284">
      <w:pPr>
        <w:pStyle w:val="Akapitzlist"/>
        <w:rPr>
          <w:color w:val="000000"/>
          <w:sz w:val="23"/>
          <w:szCs w:val="23"/>
        </w:rPr>
      </w:pPr>
    </w:p>
    <w:p w:rsidR="00633284" w:rsidRPr="00BC6258" w:rsidRDefault="00633284" w:rsidP="00633284">
      <w:pPr>
        <w:suppressAutoHyphens/>
        <w:autoSpaceDE w:val="0"/>
        <w:ind w:left="360"/>
        <w:jc w:val="both"/>
        <w:rPr>
          <w:b/>
          <w:color w:val="000000"/>
          <w:sz w:val="23"/>
          <w:szCs w:val="23"/>
        </w:rPr>
      </w:pPr>
      <w:r w:rsidRPr="00BC6258">
        <w:rPr>
          <w:b/>
          <w:color w:val="000000"/>
          <w:sz w:val="23"/>
          <w:szCs w:val="23"/>
        </w:rPr>
        <w:t>Załączniki:</w:t>
      </w:r>
    </w:p>
    <w:p w:rsidR="00633284" w:rsidRPr="00BC6258" w:rsidRDefault="00633284" w:rsidP="00633284">
      <w:pPr>
        <w:suppressAutoHyphens/>
        <w:autoSpaceDE w:val="0"/>
        <w:ind w:left="360"/>
        <w:jc w:val="both"/>
        <w:rPr>
          <w:color w:val="000000"/>
          <w:sz w:val="23"/>
          <w:szCs w:val="23"/>
        </w:rPr>
      </w:pPr>
      <w:r w:rsidRPr="00BC6258">
        <w:rPr>
          <w:color w:val="000000"/>
          <w:sz w:val="23"/>
          <w:szCs w:val="23"/>
        </w:rPr>
        <w:t>Formularz zgłoszenia pracy do konkursu – załącznik nr 1</w:t>
      </w:r>
    </w:p>
    <w:p w:rsidR="00633284" w:rsidRPr="00BC6258" w:rsidRDefault="00633284" w:rsidP="00633284">
      <w:pPr>
        <w:suppressAutoHyphens/>
        <w:autoSpaceDE w:val="0"/>
        <w:ind w:left="360"/>
        <w:jc w:val="both"/>
        <w:rPr>
          <w:color w:val="000000"/>
          <w:sz w:val="23"/>
          <w:szCs w:val="23"/>
        </w:rPr>
      </w:pPr>
      <w:r w:rsidRPr="00BC6258">
        <w:rPr>
          <w:color w:val="000000"/>
          <w:sz w:val="23"/>
          <w:szCs w:val="23"/>
        </w:rPr>
        <w:t>Zgoda Rodzica/Prawnego opiekuna na udział dziecka w konkursie – załącznik nr 2</w:t>
      </w:r>
    </w:p>
    <w:p w:rsidR="00633284" w:rsidRPr="00BC6258" w:rsidRDefault="00633284" w:rsidP="00633284">
      <w:pPr>
        <w:suppressAutoHyphens/>
        <w:autoSpaceDE w:val="0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Proponowana bibliografia</w:t>
      </w:r>
      <w:r w:rsidRPr="00BC6258">
        <w:rPr>
          <w:color w:val="000000"/>
          <w:sz w:val="23"/>
          <w:szCs w:val="23"/>
        </w:rPr>
        <w:t xml:space="preserve"> – załącznik nr 3</w:t>
      </w:r>
    </w:p>
    <w:p w:rsidR="00633284" w:rsidRDefault="00633284" w:rsidP="00633284">
      <w:pPr>
        <w:suppressAutoHyphens/>
        <w:autoSpaceDE w:val="0"/>
        <w:ind w:left="360" w:right="140"/>
        <w:jc w:val="both"/>
        <w:rPr>
          <w:color w:val="000000"/>
          <w:sz w:val="23"/>
          <w:szCs w:val="23"/>
        </w:rPr>
      </w:pPr>
    </w:p>
    <w:p w:rsidR="00633284" w:rsidRDefault="00633284" w:rsidP="00633284">
      <w:pPr>
        <w:pageBreakBefore/>
        <w:autoSpaceDE w:val="0"/>
        <w:ind w:right="14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Załącznik nr 1 </w:t>
      </w:r>
    </w:p>
    <w:p w:rsidR="00633284" w:rsidRDefault="00633284" w:rsidP="00633284">
      <w:pPr>
        <w:autoSpaceDE w:val="0"/>
        <w:ind w:right="1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Formularz zgłoszeniowy </w:t>
      </w:r>
    </w:p>
    <w:p w:rsidR="00633284" w:rsidRDefault="00633284" w:rsidP="00633284">
      <w:pPr>
        <w:autoSpaceDE w:val="0"/>
        <w:ind w:right="140"/>
        <w:rPr>
          <w:color w:val="000000"/>
          <w:sz w:val="28"/>
          <w:szCs w:val="28"/>
        </w:rPr>
      </w:pP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Nazwa Szkoły:....................................................................................................................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Adres Szkoły......................................................................................................................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Tel.....................................................................................................................................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Uczestnicy konkursu: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</w:p>
    <w:p w:rsidR="00633284" w:rsidRDefault="00633284" w:rsidP="00633284">
      <w:pPr>
        <w:autoSpaceDE w:val="0"/>
        <w:spacing w:line="360" w:lineRule="auto"/>
        <w:ind w:left="360" w:right="14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Imię i Nazwisko…………………………………………………..klasa…………….. </w:t>
      </w:r>
    </w:p>
    <w:p w:rsidR="00633284" w:rsidRDefault="00633284" w:rsidP="00633284">
      <w:pPr>
        <w:autoSpaceDE w:val="0"/>
        <w:spacing w:line="360" w:lineRule="auto"/>
        <w:ind w:left="360" w:right="140" w:hanging="360"/>
        <w:rPr>
          <w:color w:val="000000"/>
          <w:sz w:val="23"/>
          <w:szCs w:val="23"/>
        </w:rPr>
      </w:pPr>
    </w:p>
    <w:p w:rsidR="00633284" w:rsidRDefault="00633284" w:rsidP="00633284">
      <w:pPr>
        <w:autoSpaceDE w:val="0"/>
        <w:spacing w:line="360" w:lineRule="auto"/>
        <w:ind w:left="360" w:right="14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Imię i Nazwisko…………………………………………………..klasa……………..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Temat pracy: ......................................................................................................................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Opiekun Zespołu: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Imię i Nazwisko…………………………………………………... Nauczany przedmiot……………………………………………….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tel. kontaktowy…………………………………………………….. </w:t>
      </w:r>
    </w:p>
    <w:p w:rsidR="00633284" w:rsidRDefault="00633284" w:rsidP="00633284">
      <w:pPr>
        <w:autoSpaceDE w:val="0"/>
        <w:spacing w:line="360" w:lineRule="auto"/>
        <w:ind w:right="1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633284" w:rsidRDefault="00633284" w:rsidP="00633284">
      <w:pPr>
        <w:autoSpaceDE w:val="0"/>
        <w:spacing w:line="360" w:lineRule="auto"/>
        <w:ind w:right="140"/>
        <w:jc w:val="center"/>
        <w:rPr>
          <w:i/>
          <w:iCs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 xml:space="preserve">Oświadczenie opiekuna </w:t>
      </w:r>
    </w:p>
    <w:p w:rsidR="00633284" w:rsidRDefault="00633284" w:rsidP="00633284">
      <w:pPr>
        <w:pStyle w:val="Tekstpodstawowy"/>
        <w:spacing w:line="360" w:lineRule="auto"/>
        <w:ind w:right="140"/>
      </w:pPr>
      <w:r>
        <w:t xml:space="preserve">Opiekun zespołu zaświadcza przed Organizatorem, że projekt jest zgodny z regulaminem i z zasadami obowiązującego prawa. </w:t>
      </w:r>
    </w:p>
    <w:p w:rsidR="00633284" w:rsidRDefault="00633284" w:rsidP="00633284">
      <w:pPr>
        <w:pStyle w:val="Tekstpodstawowy"/>
        <w:spacing w:line="360" w:lineRule="auto"/>
        <w:ind w:right="140"/>
      </w:pPr>
    </w:p>
    <w:p w:rsidR="00633284" w:rsidRDefault="00633284" w:rsidP="00633284">
      <w:pPr>
        <w:pStyle w:val="Tekstpodstawowy"/>
        <w:spacing w:line="360" w:lineRule="auto"/>
        <w:ind w:right="140"/>
      </w:pPr>
    </w:p>
    <w:p w:rsidR="00633284" w:rsidRDefault="00633284" w:rsidP="00633284">
      <w:pPr>
        <w:autoSpaceDE w:val="0"/>
        <w:spacing w:line="360" w:lineRule="auto"/>
        <w:ind w:right="140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………………………………………………………….</w:t>
      </w:r>
    </w:p>
    <w:p w:rsidR="00633284" w:rsidRDefault="00633284" w:rsidP="00633284">
      <w:pPr>
        <w:autoSpaceDE w:val="0"/>
        <w:spacing w:line="360" w:lineRule="auto"/>
        <w:ind w:right="140"/>
        <w:jc w:val="right"/>
        <w:rPr>
          <w:i/>
          <w:iCs/>
          <w:color w:val="000000"/>
          <w:sz w:val="20"/>
          <w:szCs w:val="20"/>
        </w:rPr>
      </w:pPr>
    </w:p>
    <w:p w:rsidR="00633284" w:rsidRDefault="00633284" w:rsidP="00633284">
      <w:pPr>
        <w:autoSpaceDE w:val="0"/>
        <w:spacing w:line="360" w:lineRule="auto"/>
        <w:ind w:right="140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Podpis opiekuna</w:t>
      </w:r>
    </w:p>
    <w:p w:rsidR="00633284" w:rsidRDefault="00633284" w:rsidP="00633284">
      <w:p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br w:type="page"/>
      </w:r>
    </w:p>
    <w:p w:rsidR="00633284" w:rsidRPr="00F83A10" w:rsidRDefault="00633284" w:rsidP="00633284">
      <w:pPr>
        <w:jc w:val="center"/>
        <w:rPr>
          <w:b/>
          <w:sz w:val="32"/>
          <w:szCs w:val="32"/>
        </w:rPr>
      </w:pPr>
      <w:r w:rsidRPr="00F83A10">
        <w:rPr>
          <w:sz w:val="32"/>
          <w:szCs w:val="32"/>
        </w:rPr>
        <w:lastRenderedPageBreak/>
        <w:t xml:space="preserve">Zgoda na udział w konkursie </w:t>
      </w:r>
      <w:r>
        <w:rPr>
          <w:b/>
          <w:sz w:val="32"/>
          <w:szCs w:val="32"/>
        </w:rPr>
        <w:t xml:space="preserve">„ Różne oblicza Krakowa </w:t>
      </w:r>
      <w:r w:rsidRPr="00F83A10">
        <w:rPr>
          <w:b/>
          <w:sz w:val="32"/>
          <w:szCs w:val="32"/>
        </w:rPr>
        <w:t>”</w:t>
      </w:r>
    </w:p>
    <w:p w:rsidR="00633284" w:rsidRDefault="00633284" w:rsidP="00633284"/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D37DB9">
        <w:rPr>
          <w:rFonts w:ascii="Lato" w:hAnsi="Lato"/>
        </w:rPr>
        <w:t xml:space="preserve">Wyrażam zgodę na udział mojego dziecka </w:t>
      </w:r>
      <w:r>
        <w:rPr>
          <w:rFonts w:ascii="Lato" w:hAnsi="Lato"/>
        </w:rPr>
        <w:t>……………………………………………………………………………….</w:t>
      </w:r>
      <w:r w:rsidRPr="00D37DB9">
        <w:rPr>
          <w:rFonts w:ascii="Lato" w:hAnsi="Lato"/>
        </w:rPr>
        <w:t>w konkursie „</w:t>
      </w:r>
      <w:r>
        <w:rPr>
          <w:rFonts w:ascii="Lato" w:hAnsi="Lato"/>
        </w:rPr>
        <w:t>Różne Oblicza Krakowa</w:t>
      </w:r>
      <w:r w:rsidRPr="00D37DB9">
        <w:rPr>
          <w:rFonts w:ascii="Lato" w:hAnsi="Lato"/>
        </w:rPr>
        <w:t xml:space="preserve">” organizowanych przez XI Liceum </w:t>
      </w:r>
      <w:r>
        <w:rPr>
          <w:rFonts w:ascii="Lato" w:hAnsi="Lato"/>
        </w:rPr>
        <w:t>Ogólnokształcące im. Marii Dąbrowskiej w Krakowie .</w:t>
      </w: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</w:rPr>
      </w:pP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</w:rPr>
      </w:pP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</w:rPr>
      </w:pP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</w:rPr>
      </w:pPr>
      <w:r w:rsidRPr="00EE5E06">
        <w:rPr>
          <w:rStyle w:val="Pogrubienie"/>
          <w:rFonts w:ascii="Lato" w:hAnsi="Lato"/>
        </w:rPr>
        <w:t>Kraków, ...........................</w:t>
      </w:r>
      <w:r>
        <w:rPr>
          <w:rStyle w:val="Pogrubienie"/>
          <w:rFonts w:ascii="Lato" w:hAnsi="Lato"/>
        </w:rPr>
        <w:t>.....</w:t>
      </w:r>
      <w:r w:rsidRPr="00EE5E06">
        <w:rPr>
          <w:rStyle w:val="Pogrubienie"/>
          <w:rFonts w:ascii="Lato" w:hAnsi="Lato"/>
        </w:rPr>
        <w:t xml:space="preserve"> r.                     </w:t>
      </w:r>
      <w:r>
        <w:rPr>
          <w:rStyle w:val="Pogrubienie"/>
          <w:rFonts w:ascii="Lato" w:hAnsi="Lato"/>
        </w:rPr>
        <w:t>…………………………………..</w:t>
      </w:r>
    </w:p>
    <w:p w:rsidR="00633284" w:rsidRPr="00EE5E06" w:rsidRDefault="00633284" w:rsidP="00633284">
      <w:pPr>
        <w:pStyle w:val="NormalnyWeb"/>
        <w:spacing w:before="0" w:beforeAutospacing="0" w:after="0" w:afterAutospacing="0"/>
        <w:ind w:left="3540" w:firstLine="708"/>
        <w:jc w:val="both"/>
        <w:rPr>
          <w:rStyle w:val="Pogrubienie"/>
          <w:rFonts w:ascii="Lato" w:hAnsi="Lato"/>
          <w:b w:val="0"/>
          <w:bCs w:val="0"/>
        </w:rPr>
      </w:pPr>
      <w:r w:rsidRPr="00EE5E06">
        <w:rPr>
          <w:rStyle w:val="Pogrubienie"/>
          <w:rFonts w:ascii="Lato" w:hAnsi="Lato"/>
        </w:rPr>
        <w:t xml:space="preserve"> </w:t>
      </w:r>
      <w:r w:rsidRPr="004F6938">
        <w:rPr>
          <w:rStyle w:val="Pogrubienie"/>
          <w:rFonts w:ascii="Lato" w:hAnsi="Lato"/>
          <w:sz w:val="18"/>
          <w:szCs w:val="18"/>
        </w:rPr>
        <w:t>(Czytelny podpis osoby, której dane dotycz</w:t>
      </w:r>
      <w:r w:rsidRPr="004F6938">
        <w:rPr>
          <w:rStyle w:val="Pogrubienie"/>
          <w:rFonts w:ascii="Lato" w:hAnsi="Lato"/>
          <w:sz w:val="20"/>
          <w:szCs w:val="20"/>
        </w:rPr>
        <w:t>ą)</w:t>
      </w:r>
    </w:p>
    <w:p w:rsidR="00633284" w:rsidRPr="00EE5E06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633284" w:rsidRPr="00D37DB9" w:rsidRDefault="00633284" w:rsidP="00633284">
      <w:pPr>
        <w:jc w:val="center"/>
        <w:rPr>
          <w:rFonts w:ascii="Lato" w:hAnsi="Lato"/>
          <w:i/>
        </w:rPr>
      </w:pPr>
      <w:r w:rsidRPr="00D37DB9">
        <w:rPr>
          <w:rFonts w:ascii="Lato" w:hAnsi="Lato"/>
        </w:rPr>
        <w:t>OBOWIĄZEK INFORMACYJNY RODO</w:t>
      </w:r>
    </w:p>
    <w:p w:rsidR="00633284" w:rsidRPr="00BD1B32" w:rsidRDefault="00633284" w:rsidP="00633284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BD1B32">
        <w:rPr>
          <w:rFonts w:ascii="Lato" w:hAnsi="Lato"/>
          <w:b/>
        </w:rPr>
        <w:t>INFORMACJA ADMINISTRATORA O PRZETWARZANIU DANYCH OSOBOWYCH</w:t>
      </w:r>
    </w:p>
    <w:p w:rsidR="00633284" w:rsidRPr="00EE5E06" w:rsidRDefault="00633284" w:rsidP="0063328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</w:p>
    <w:p w:rsidR="00633284" w:rsidRPr="00EE5E06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Szanowni Państwo</w:t>
      </w:r>
      <w:r w:rsidRPr="00EE5E06">
        <w:rPr>
          <w:rFonts w:ascii="Lato" w:hAnsi="Lato"/>
        </w:rPr>
        <w:t xml:space="preserve">, informujemy, że administratorem danych osobowych </w:t>
      </w:r>
      <w:r>
        <w:rPr>
          <w:rFonts w:ascii="Lato" w:hAnsi="Lato"/>
        </w:rPr>
        <w:t xml:space="preserve">Państwa dziecka </w:t>
      </w:r>
      <w:r w:rsidRPr="00EE5E06">
        <w:rPr>
          <w:rFonts w:ascii="Lato" w:hAnsi="Lato"/>
        </w:rPr>
        <w:t xml:space="preserve">jest </w:t>
      </w:r>
      <w:r>
        <w:rPr>
          <w:rFonts w:ascii="Lato" w:hAnsi="Lato"/>
        </w:rPr>
        <w:t xml:space="preserve">XI Liceum Ogólnokształcące im. Marii Dąbrowskiej w Krakowie </w:t>
      </w:r>
      <w:r w:rsidRPr="00EE5E06">
        <w:rPr>
          <w:rFonts w:ascii="Lato" w:hAnsi="Lato"/>
        </w:rPr>
        <w:t xml:space="preserve"> </w:t>
      </w:r>
      <w:r>
        <w:rPr>
          <w:rFonts w:ascii="Lato" w:hAnsi="Lato"/>
        </w:rPr>
        <w:t xml:space="preserve">z </w:t>
      </w:r>
      <w:r w:rsidRPr="00EE5E06">
        <w:rPr>
          <w:rFonts w:ascii="Lato" w:hAnsi="Lato"/>
        </w:rPr>
        <w:t xml:space="preserve">siedzibą </w:t>
      </w:r>
      <w:r>
        <w:rPr>
          <w:rFonts w:ascii="Lato" w:hAnsi="Lato"/>
        </w:rPr>
        <w:t xml:space="preserve">os. Teatralne 33 </w:t>
      </w:r>
      <w:r w:rsidRPr="00EE5E06">
        <w:rPr>
          <w:rFonts w:ascii="Lato" w:hAnsi="Lato"/>
        </w:rPr>
        <w:t xml:space="preserve">i są one podawane w </w:t>
      </w:r>
      <w:r>
        <w:rPr>
          <w:rFonts w:ascii="Lato" w:hAnsi="Lato"/>
        </w:rPr>
        <w:t xml:space="preserve">celach związanych z organizacją i przebiegiem </w:t>
      </w:r>
      <w:r>
        <w:rPr>
          <w:rFonts w:ascii="Lato" w:hAnsi="Lato"/>
          <w:i/>
        </w:rPr>
        <w:t xml:space="preserve"> </w:t>
      </w:r>
      <w:r>
        <w:rPr>
          <w:rFonts w:ascii="Lato" w:hAnsi="Lato"/>
          <w:b/>
          <w:i/>
        </w:rPr>
        <w:t>konkursu</w:t>
      </w:r>
      <w:r w:rsidRPr="004F6938">
        <w:rPr>
          <w:rFonts w:ascii="Lato" w:hAnsi="Lato"/>
          <w:b/>
          <w:i/>
        </w:rPr>
        <w:t xml:space="preserve"> </w:t>
      </w:r>
      <w:r>
        <w:rPr>
          <w:rFonts w:ascii="Lato" w:hAnsi="Lato"/>
          <w:b/>
          <w:i/>
        </w:rPr>
        <w:t>Różne Oblicza Krakowa.</w:t>
      </w: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EE5E06">
        <w:rPr>
          <w:rFonts w:ascii="Lato" w:hAnsi="Lato"/>
        </w:rPr>
        <w:t xml:space="preserve">Oświadczam, że wyrażam zgodę na przetwarzanie danych osobowych </w:t>
      </w:r>
      <w:r>
        <w:rPr>
          <w:rFonts w:ascii="Lato" w:hAnsi="Lato"/>
        </w:rPr>
        <w:t xml:space="preserve">mojego dziecka </w:t>
      </w:r>
      <w:r w:rsidRPr="00EE5E06">
        <w:rPr>
          <w:rFonts w:ascii="Lato" w:hAnsi="Lato"/>
        </w:rPr>
        <w:t>w</w:t>
      </w:r>
      <w:r>
        <w:rPr>
          <w:rFonts w:ascii="Lato" w:hAnsi="Lato"/>
        </w:rPr>
        <w:t> </w:t>
      </w:r>
      <w:r w:rsidRPr="003C0071">
        <w:rPr>
          <w:rFonts w:ascii="Lato" w:hAnsi="Lato"/>
          <w:i/>
        </w:rPr>
        <w:t xml:space="preserve">powyższym celu </w:t>
      </w: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</w:rPr>
      </w:pPr>
      <w:r w:rsidRPr="00EE5E06">
        <w:rPr>
          <w:rStyle w:val="Pogrubienie"/>
          <w:rFonts w:ascii="Lato" w:hAnsi="Lato"/>
        </w:rPr>
        <w:t>Kraków, ...........................</w:t>
      </w:r>
      <w:r>
        <w:rPr>
          <w:rStyle w:val="Pogrubienie"/>
          <w:rFonts w:ascii="Lato" w:hAnsi="Lato"/>
        </w:rPr>
        <w:t>.....</w:t>
      </w:r>
      <w:r w:rsidRPr="00EE5E06">
        <w:rPr>
          <w:rStyle w:val="Pogrubienie"/>
          <w:rFonts w:ascii="Lato" w:hAnsi="Lato"/>
        </w:rPr>
        <w:t xml:space="preserve"> r.                     </w:t>
      </w:r>
      <w:r>
        <w:rPr>
          <w:rStyle w:val="Pogrubienie"/>
          <w:rFonts w:ascii="Lato" w:hAnsi="Lato"/>
        </w:rPr>
        <w:t>…………………………………..</w:t>
      </w:r>
    </w:p>
    <w:p w:rsidR="00633284" w:rsidRPr="00EE5E06" w:rsidRDefault="00633284" w:rsidP="00633284">
      <w:pPr>
        <w:pStyle w:val="NormalnyWeb"/>
        <w:spacing w:before="0" w:beforeAutospacing="0" w:after="0" w:afterAutospacing="0"/>
        <w:ind w:left="3540" w:firstLine="708"/>
        <w:jc w:val="both"/>
        <w:rPr>
          <w:rStyle w:val="Pogrubienie"/>
          <w:rFonts w:ascii="Lato" w:hAnsi="Lato"/>
          <w:b w:val="0"/>
          <w:bCs w:val="0"/>
        </w:rPr>
      </w:pPr>
      <w:r w:rsidRPr="00EE5E06">
        <w:rPr>
          <w:rStyle w:val="Pogrubienie"/>
          <w:rFonts w:ascii="Lato" w:hAnsi="Lato"/>
        </w:rPr>
        <w:t xml:space="preserve"> </w:t>
      </w:r>
      <w:r w:rsidRPr="004F6938">
        <w:rPr>
          <w:rStyle w:val="Pogrubienie"/>
          <w:rFonts w:ascii="Lato" w:hAnsi="Lato"/>
          <w:sz w:val="18"/>
          <w:szCs w:val="18"/>
        </w:rPr>
        <w:t>(Czytelny podpis osoby, której dane dotycz</w:t>
      </w:r>
      <w:r w:rsidRPr="004F6938">
        <w:rPr>
          <w:rStyle w:val="Pogrubienie"/>
          <w:rFonts w:ascii="Lato" w:hAnsi="Lato"/>
          <w:sz w:val="20"/>
          <w:szCs w:val="20"/>
        </w:rPr>
        <w:t>ą)</w:t>
      </w:r>
    </w:p>
    <w:p w:rsidR="00633284" w:rsidRPr="00EE5E06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EE5E06">
        <w:rPr>
          <w:rFonts w:ascii="Lato" w:hAnsi="Lato"/>
          <w:sz w:val="20"/>
          <w:szCs w:val="20"/>
        </w:rPr>
        <w:t>Informujemy, że:</w:t>
      </w:r>
    </w:p>
    <w:p w:rsidR="00633284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EE5E06">
        <w:rPr>
          <w:rFonts w:ascii="Lato" w:hAnsi="Lato"/>
          <w:sz w:val="20"/>
          <w:szCs w:val="20"/>
        </w:rPr>
        <w:t>Masz prawo w dowolnym momencie wycofać niniejszą zgodę, przy czym jej wycofanie nie wpływa na zgodność z prawem przetwarzania, którego dokonano na podstawie tejże zgody przed jej wycofaniem.</w:t>
      </w:r>
    </w:p>
    <w:p w:rsidR="00633284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>Masz prawo do żądania od administratora dostępu do Twoich danych osobowych, ich sprostowania, usunięcia lub ograniczenia przetwarzania</w:t>
      </w:r>
      <w:r>
        <w:rPr>
          <w:rFonts w:ascii="Lato" w:hAnsi="Lato"/>
          <w:sz w:val="20"/>
          <w:szCs w:val="20"/>
        </w:rPr>
        <w:t xml:space="preserve">, </w:t>
      </w:r>
      <w:r w:rsidRPr="001B22AA">
        <w:rPr>
          <w:rFonts w:ascii="Lato" w:hAnsi="Lato"/>
          <w:sz w:val="20"/>
          <w:szCs w:val="20"/>
        </w:rPr>
        <w:t>a także prawo do przenoszenia danych.</w:t>
      </w:r>
    </w:p>
    <w:p w:rsidR="00633284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 xml:space="preserve">Dane osobowe będą przechowywane przez okres </w:t>
      </w:r>
      <w:r w:rsidRPr="004F6938">
        <w:rPr>
          <w:rFonts w:ascii="Lato" w:hAnsi="Lato"/>
          <w:sz w:val="20"/>
          <w:szCs w:val="20"/>
        </w:rPr>
        <w:t>do zakończenia konkursu</w:t>
      </w:r>
      <w:r>
        <w:rPr>
          <w:rFonts w:ascii="Lato" w:hAnsi="Lato"/>
          <w:color w:val="FF0000"/>
          <w:sz w:val="20"/>
          <w:szCs w:val="20"/>
        </w:rPr>
        <w:t>.</w:t>
      </w:r>
    </w:p>
    <w:p w:rsidR="00633284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>Masz prawo do wniesienia skargi do organu nadzorczego, którym jest Prezes Urzędu Ochrony Danych Osobowych z siedzibą ul. Stawki 2, 00-193 Warszawa.</w:t>
      </w:r>
    </w:p>
    <w:p w:rsidR="00633284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>Podanie danych osobowych ma charakter dobrowolny.</w:t>
      </w:r>
    </w:p>
    <w:p w:rsidR="00633284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 xml:space="preserve">Konsekwencją niepodania danych jest </w:t>
      </w:r>
      <w:r>
        <w:rPr>
          <w:rFonts w:ascii="Lato" w:hAnsi="Lato"/>
          <w:sz w:val="20"/>
          <w:szCs w:val="20"/>
        </w:rPr>
        <w:t>uniemożliwienie udziału w konkursie</w:t>
      </w:r>
    </w:p>
    <w:p w:rsidR="00633284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 xml:space="preserve">Administrator </w:t>
      </w:r>
      <w:r w:rsidRPr="001B22AA">
        <w:rPr>
          <w:rFonts w:ascii="Lato" w:hAnsi="Lato"/>
          <w:i/>
          <w:sz w:val="20"/>
          <w:szCs w:val="20"/>
        </w:rPr>
        <w:t>nie przewiduje profilowania</w:t>
      </w:r>
      <w:r>
        <w:rPr>
          <w:rFonts w:ascii="Lato" w:hAnsi="Lato"/>
          <w:i/>
          <w:sz w:val="20"/>
          <w:szCs w:val="20"/>
        </w:rPr>
        <w:t xml:space="preserve"> </w:t>
      </w:r>
      <w:r w:rsidRPr="001B22AA">
        <w:rPr>
          <w:rFonts w:ascii="Lato" w:hAnsi="Lato"/>
          <w:sz w:val="20"/>
          <w:szCs w:val="20"/>
        </w:rPr>
        <w:t>Twoich danych osobowych.</w:t>
      </w:r>
    </w:p>
    <w:p w:rsidR="00633284" w:rsidRPr="001B22AA" w:rsidRDefault="00633284" w:rsidP="00633284">
      <w:pPr>
        <w:pStyle w:val="NormalnyWeb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 xml:space="preserve">Podstawę prawną przetwarzania Twoich danych stanowi art. 6 ust. 1 lit. a) </w:t>
      </w:r>
      <w:r w:rsidRPr="003C0071">
        <w:rPr>
          <w:rFonts w:ascii="Lato" w:hAnsi="Lato"/>
          <w:i/>
          <w:sz w:val="20"/>
          <w:szCs w:val="20"/>
        </w:rPr>
        <w:t>/ art. 9 ust. 2 lit. a)</w:t>
      </w:r>
      <w:r w:rsidRPr="001B22AA">
        <w:rPr>
          <w:rFonts w:ascii="Lato" w:hAnsi="Lato"/>
          <w:sz w:val="20"/>
          <w:szCs w:val="20"/>
        </w:rPr>
        <w:t xml:space="preserve"> rozporządzenia Parlamentu Europejskiego i Rady (UE) 2016/679 z dnia 27 kwietnia 2016 r. w</w:t>
      </w:r>
      <w:r>
        <w:rPr>
          <w:rFonts w:ascii="Lato" w:hAnsi="Lato"/>
          <w:sz w:val="20"/>
          <w:szCs w:val="20"/>
        </w:rPr>
        <w:t> </w:t>
      </w:r>
      <w:r w:rsidRPr="001B22AA">
        <w:rPr>
          <w:rFonts w:ascii="Lato" w:hAnsi="Lato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Lato" w:hAnsi="Lato"/>
          <w:sz w:val="20"/>
          <w:szCs w:val="20"/>
        </w:rPr>
        <w:t xml:space="preserve"> </w:t>
      </w:r>
      <w:r w:rsidRPr="001B22AA">
        <w:rPr>
          <w:rFonts w:ascii="Lato" w:hAnsi="Lato"/>
          <w:sz w:val="20"/>
          <w:szCs w:val="20"/>
        </w:rPr>
        <w:t xml:space="preserve">04.05.2016, str. 1), tzn. </w:t>
      </w:r>
      <w:r w:rsidRPr="00F86EE9">
        <w:rPr>
          <w:rFonts w:ascii="Lato" w:hAnsi="Lato"/>
          <w:b/>
          <w:sz w:val="20"/>
          <w:szCs w:val="20"/>
        </w:rPr>
        <w:t>dane będą przetwarzane na podstawie Twojej zgody</w:t>
      </w:r>
      <w:r w:rsidRPr="001B22AA">
        <w:rPr>
          <w:rFonts w:ascii="Lato" w:hAnsi="Lato"/>
          <w:sz w:val="20"/>
          <w:szCs w:val="20"/>
        </w:rPr>
        <w:t>.</w:t>
      </w: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633284" w:rsidRPr="00D37DB9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 xml:space="preserve">Dane kontaktowe inspektora ochrony danych – e-mail: </w:t>
      </w:r>
      <w:r w:rsidRPr="00D37DB9">
        <w:rPr>
          <w:rFonts w:ascii="Lato" w:hAnsi="Lato"/>
          <w:b/>
          <w:bCs/>
          <w:sz w:val="20"/>
          <w:szCs w:val="20"/>
        </w:rPr>
        <w:t>inspektor4</w:t>
      </w:r>
      <w:r w:rsidRPr="00D37DB9">
        <w:rPr>
          <w:rFonts w:ascii="Lato" w:hAnsi="Lato"/>
          <w:sz w:val="20"/>
          <w:szCs w:val="20"/>
        </w:rPr>
        <w:t>@</w:t>
      </w:r>
      <w:r w:rsidRPr="00D37DB9">
        <w:rPr>
          <w:rFonts w:ascii="Lato" w:hAnsi="Lato"/>
          <w:b/>
          <w:bCs/>
          <w:sz w:val="20"/>
          <w:szCs w:val="20"/>
        </w:rPr>
        <w:t>mjo.krakow.pl</w:t>
      </w:r>
      <w:r>
        <w:rPr>
          <w:rFonts w:ascii="Lato" w:hAnsi="Lato"/>
          <w:sz w:val="20"/>
          <w:szCs w:val="20"/>
        </w:rPr>
        <w:t>.</w:t>
      </w:r>
    </w:p>
    <w:p w:rsidR="00633284" w:rsidRPr="001B22AA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>Oświadczam, że zapoznałem</w:t>
      </w:r>
      <w:r w:rsidRPr="00902AF9">
        <w:rPr>
          <w:rFonts w:ascii="Lato" w:hAnsi="Lato"/>
          <w:color w:val="FF0000"/>
          <w:sz w:val="20"/>
          <w:szCs w:val="20"/>
        </w:rPr>
        <w:t>(</w:t>
      </w:r>
      <w:r w:rsidRPr="00902AF9">
        <w:rPr>
          <w:rFonts w:ascii="Lato" w:hAnsi="Lato"/>
          <w:sz w:val="20"/>
          <w:szCs w:val="20"/>
        </w:rPr>
        <w:t>-</w:t>
      </w:r>
      <w:r w:rsidRPr="001B22AA">
        <w:rPr>
          <w:rFonts w:ascii="Lato" w:hAnsi="Lato"/>
          <w:sz w:val="20"/>
          <w:szCs w:val="20"/>
        </w:rPr>
        <w:t>am</w:t>
      </w:r>
      <w:r w:rsidRPr="00902AF9">
        <w:rPr>
          <w:rFonts w:ascii="Lato" w:hAnsi="Lato"/>
          <w:color w:val="FF0000"/>
          <w:sz w:val="20"/>
          <w:szCs w:val="20"/>
        </w:rPr>
        <w:t>)</w:t>
      </w:r>
      <w:r w:rsidRPr="001B22AA">
        <w:rPr>
          <w:rFonts w:ascii="Lato" w:hAnsi="Lato"/>
          <w:sz w:val="20"/>
          <w:szCs w:val="20"/>
        </w:rPr>
        <w:t xml:space="preserve"> się z treścią powyższej informacji i jest ona dla mnie zrozumiała.</w:t>
      </w:r>
    </w:p>
    <w:p w:rsidR="00633284" w:rsidRPr="001B22AA" w:rsidRDefault="00633284" w:rsidP="00633284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633284" w:rsidRDefault="00633284" w:rsidP="0063328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</w:rPr>
      </w:pPr>
      <w:r w:rsidRPr="003F4B58">
        <w:rPr>
          <w:rStyle w:val="Pogrubienie"/>
          <w:rFonts w:ascii="Lato" w:hAnsi="Lato"/>
        </w:rPr>
        <w:lastRenderedPageBreak/>
        <w:t xml:space="preserve">Kraków, ................................ r.                      </w:t>
      </w:r>
      <w:r>
        <w:rPr>
          <w:rStyle w:val="Pogrubienie"/>
          <w:rFonts w:ascii="Lato" w:hAnsi="Lato"/>
        </w:rPr>
        <w:t>…………………………………………..</w:t>
      </w:r>
    </w:p>
    <w:p w:rsidR="00633284" w:rsidRDefault="00633284" w:rsidP="00633284">
      <w:pPr>
        <w:autoSpaceDE w:val="0"/>
        <w:spacing w:line="360" w:lineRule="auto"/>
        <w:ind w:right="140"/>
        <w:jc w:val="right"/>
        <w:rPr>
          <w:i/>
          <w:iCs/>
          <w:color w:val="000000"/>
          <w:sz w:val="20"/>
          <w:szCs w:val="20"/>
        </w:rPr>
      </w:pPr>
    </w:p>
    <w:p w:rsidR="00633284" w:rsidRDefault="00633284" w:rsidP="00633284">
      <w:pPr>
        <w:pageBreakBefore/>
        <w:autoSpaceDE w:val="0"/>
        <w:ind w:right="14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Załącznik nr 3</w:t>
      </w:r>
    </w:p>
    <w:p w:rsidR="00633284" w:rsidRDefault="00633284" w:rsidP="00633284">
      <w:pPr>
        <w:suppressAutoHyphens/>
        <w:ind w:right="140"/>
        <w:rPr>
          <w:b/>
          <w:shd w:val="clear" w:color="auto" w:fill="FFFFFF"/>
        </w:rPr>
      </w:pPr>
      <w:r>
        <w:rPr>
          <w:b/>
          <w:shd w:val="clear" w:color="auto" w:fill="FFFFFF"/>
        </w:rPr>
        <w:t>Proponowana b</w:t>
      </w:r>
      <w:r w:rsidRPr="00E9294A">
        <w:rPr>
          <w:b/>
          <w:shd w:val="clear" w:color="auto" w:fill="FFFFFF"/>
        </w:rPr>
        <w:t>ibliografia</w:t>
      </w:r>
      <w:r>
        <w:rPr>
          <w:b/>
          <w:shd w:val="clear" w:color="auto" w:fill="FFFFFF"/>
        </w:rPr>
        <w:t>:</w:t>
      </w:r>
    </w:p>
    <w:p w:rsidR="00633284" w:rsidRPr="003874C1" w:rsidRDefault="00633284" w:rsidP="00633284">
      <w:pPr>
        <w:suppressAutoHyphens/>
        <w:ind w:right="140"/>
        <w:rPr>
          <w:b/>
          <w:shd w:val="clear" w:color="auto" w:fill="FFFFFF"/>
        </w:rPr>
      </w:pP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t xml:space="preserve">Adamczewski Jan, </w:t>
      </w:r>
      <w:r w:rsidRPr="004F003F">
        <w:rPr>
          <w:i/>
        </w:rPr>
        <w:t>Mała encyklopedia Krakowa</w:t>
      </w:r>
      <w:r w:rsidRPr="004F003F">
        <w:t>, Kr</w:t>
      </w:r>
      <w:r>
        <w:t>aków: Wydawnictwo „Wanda”, 1996,</w:t>
      </w:r>
      <w:r w:rsidRPr="004F003F">
        <w:t xml:space="preserve"> 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rPr>
          <w:i/>
        </w:rPr>
        <w:t>Dzieje Krakowa</w:t>
      </w:r>
      <w:r w:rsidRPr="004F003F">
        <w:t>, pod red. Janiny Bieniarzówny, Jana Mariana Małeckiego i Józefa Mitkowskiego, T. 1, Kraków u schyłku wieków średnich, Kraków, Wydawnictwo Literackie, 1</w:t>
      </w:r>
      <w:r>
        <w:t>992,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rPr>
          <w:i/>
        </w:rPr>
        <w:t>Dzieje Krakowa</w:t>
      </w:r>
      <w:r w:rsidRPr="004F003F">
        <w:t xml:space="preserve">, pod red. Janiny Bieniarzówny, Jana Mariana Małeckiego i Józefa Mitkowskiego, T. 2, Kraków w wiekach XVI-XVIII, Kraków, </w:t>
      </w:r>
      <w:r>
        <w:t>Wydawnictwo Literackie, 1994,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t xml:space="preserve">Grychowski Michał, Marecki Józef, </w:t>
      </w:r>
      <w:r w:rsidRPr="004F003F">
        <w:rPr>
          <w:i/>
        </w:rPr>
        <w:t>Zakony w Polsce</w:t>
      </w:r>
      <w:r w:rsidRPr="004F003F">
        <w:t>. Warszawa, Carta Blanca, 2011</w:t>
      </w:r>
      <w:r>
        <w:t>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t>Jelicz Antonina, W średniowiecznym Krakowie (wiek XIII-XV),Warszawa, PIW,  1966</w:t>
      </w:r>
      <w:r>
        <w:t>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t xml:space="preserve">Małecki Jan M,  </w:t>
      </w:r>
      <w:r w:rsidRPr="004F003F">
        <w:rPr>
          <w:i/>
        </w:rPr>
        <w:t>Historia Krakowa dla każdego</w:t>
      </w:r>
      <w:r w:rsidRPr="004F003F">
        <w:t>, Kraków, Wydawnictwo Literackie, 2007</w:t>
      </w:r>
      <w:r>
        <w:t>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t xml:space="preserve">Rajman Jerzy, </w:t>
      </w:r>
      <w:r w:rsidRPr="004F003F">
        <w:rPr>
          <w:rStyle w:val="Uwydatnienie"/>
        </w:rPr>
        <w:t>Klasztor Norbertanek na Zwierzyńcu w wiekach średnich.</w:t>
      </w:r>
      <w:r w:rsidRPr="004F003F">
        <w:t xml:space="preserve"> Kraków ,</w:t>
      </w:r>
      <w:r>
        <w:t xml:space="preserve"> Wydaw. "Secesja", 1993,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rPr>
          <w:bCs/>
        </w:rPr>
        <w:t xml:space="preserve">Rożek Michał, </w:t>
      </w:r>
      <w:r w:rsidRPr="004F003F">
        <w:rPr>
          <w:bCs/>
          <w:i/>
        </w:rPr>
        <w:t>Przewodnik po zabytkach i kulturze Krakowa.</w:t>
      </w:r>
      <w:r w:rsidRPr="004F003F">
        <w:rPr>
          <w:bCs/>
        </w:rPr>
        <w:t xml:space="preserve"> Warszawa-Kraków, Wydawnictwo Naukowe PWN, 1993</w:t>
      </w:r>
      <w:r>
        <w:rPr>
          <w:bCs/>
        </w:rPr>
        <w:t>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rPr>
          <w:bCs/>
        </w:rPr>
        <w:t xml:space="preserve">Rożek Michał, </w:t>
      </w:r>
      <w:r w:rsidRPr="004F003F">
        <w:rPr>
          <w:bCs/>
          <w:i/>
        </w:rPr>
        <w:t>Przewodnik po zabytkach Krakowa</w:t>
      </w:r>
      <w:r w:rsidRPr="004F003F">
        <w:rPr>
          <w:bCs/>
        </w:rPr>
        <w:t>. Kraków, WAM, 2006</w:t>
      </w:r>
      <w:r>
        <w:rPr>
          <w:bCs/>
        </w:rPr>
        <w:t>,</w:t>
      </w:r>
    </w:p>
    <w:p w:rsidR="00633284" w:rsidRPr="004F003F" w:rsidRDefault="00633284" w:rsidP="00633284">
      <w:pPr>
        <w:pStyle w:val="NormalnyWeb"/>
        <w:numPr>
          <w:ilvl w:val="0"/>
          <w:numId w:val="47"/>
        </w:numPr>
        <w:spacing w:line="360" w:lineRule="auto"/>
      </w:pPr>
      <w:r w:rsidRPr="004F003F">
        <w:rPr>
          <w:i/>
        </w:rPr>
        <w:t>Sanktuarium Krzyża Świętego w Nowej Hucie – Mogile. Przewodnik po Opactwie Cystersów,</w:t>
      </w:r>
      <w:r w:rsidRPr="004F003F">
        <w:t xml:space="preserve"> Wyd. 2. Kraków, Polskie Towarzystwo Teologiczne, 1985</w:t>
      </w:r>
      <w:r>
        <w:t>,</w:t>
      </w:r>
    </w:p>
    <w:p w:rsidR="00633284" w:rsidRPr="004F003F" w:rsidRDefault="00633284" w:rsidP="00633284">
      <w:pPr>
        <w:numPr>
          <w:ilvl w:val="0"/>
          <w:numId w:val="47"/>
        </w:numPr>
        <w:suppressAutoHyphens/>
        <w:spacing w:line="360" w:lineRule="auto"/>
        <w:ind w:right="140"/>
      </w:pPr>
      <w:r w:rsidRPr="004F003F">
        <w:rPr>
          <w:i/>
        </w:rPr>
        <w:t>Kronika Krakowa</w:t>
      </w:r>
      <w:r w:rsidRPr="004F003F">
        <w:t>, Warszawa, Wydawnictwo „Kronika”,  1996.</w:t>
      </w:r>
    </w:p>
    <w:p w:rsidR="00633284" w:rsidRDefault="00633284" w:rsidP="00633284">
      <w:pPr>
        <w:autoSpaceDE w:val="0"/>
        <w:spacing w:line="360" w:lineRule="auto"/>
        <w:ind w:right="140"/>
        <w:rPr>
          <w:b/>
          <w:i/>
          <w:iCs/>
          <w:color w:val="000000"/>
        </w:rPr>
      </w:pPr>
    </w:p>
    <w:p w:rsidR="00633284" w:rsidRPr="004F003F" w:rsidRDefault="00633284" w:rsidP="00633284">
      <w:pPr>
        <w:autoSpaceDE w:val="0"/>
        <w:spacing w:line="360" w:lineRule="auto"/>
        <w:ind w:right="140"/>
      </w:pPr>
      <w:r w:rsidRPr="004F003F">
        <w:rPr>
          <w:b/>
          <w:i/>
          <w:iCs/>
          <w:color w:val="000000"/>
        </w:rPr>
        <w:t>Dopuszcza się inne naukowe opracowania dotyczące przedstawionych tematów oraz źródła internetowe pod warunkiem ich opisania w dokumentacji konkursu.</w:t>
      </w:r>
    </w:p>
    <w:p w:rsidR="00AA279D" w:rsidRDefault="00AA279D" w:rsidP="00E521D3">
      <w:pPr>
        <w:tabs>
          <w:tab w:val="left" w:pos="5436"/>
        </w:tabs>
      </w:pPr>
    </w:p>
    <w:p w:rsidR="00AA279D" w:rsidRDefault="00AA279D" w:rsidP="00AA279D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</w:t>
      </w:r>
    </w:p>
    <w:p w:rsidR="00AA279D" w:rsidRDefault="00AA279D" w:rsidP="00AA279D">
      <w:pPr>
        <w:rPr>
          <w:sz w:val="28"/>
          <w:szCs w:val="32"/>
        </w:rPr>
      </w:pPr>
    </w:p>
    <w:p w:rsidR="00AA279D" w:rsidRPr="00647C97" w:rsidRDefault="00AA279D" w:rsidP="00633284">
      <w:pPr>
        <w:rPr>
          <w:sz w:val="28"/>
          <w:szCs w:val="28"/>
        </w:rPr>
      </w:pPr>
      <w:r>
        <w:rPr>
          <w:sz w:val="28"/>
          <w:szCs w:val="32"/>
        </w:rPr>
        <w:t xml:space="preserve">                                                                                      </w:t>
      </w:r>
    </w:p>
    <w:p w:rsidR="00AA279D" w:rsidRPr="00E521D3" w:rsidRDefault="00AA279D" w:rsidP="00AA279D">
      <w:pPr>
        <w:tabs>
          <w:tab w:val="left" w:pos="5436"/>
        </w:tabs>
      </w:pPr>
    </w:p>
    <w:sectPr w:rsidR="00AA279D" w:rsidRPr="00E521D3" w:rsidSect="00E521D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552" w:right="849" w:bottom="2552" w:left="1418" w:header="198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D14" w:rsidRDefault="00C96D14">
      <w:r>
        <w:separator/>
      </w:r>
    </w:p>
  </w:endnote>
  <w:endnote w:type="continuationSeparator" w:id="0">
    <w:p w:rsidR="00C96D14" w:rsidRDefault="00C9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25" w:rsidRDefault="00273E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169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16925" w:rsidRDefault="006169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25" w:rsidRDefault="001971EE" w:rsidP="005E17A4">
    <w:pPr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161925</wp:posOffset>
          </wp:positionV>
          <wp:extent cx="7560310" cy="1257300"/>
          <wp:effectExtent l="19050" t="0" r="2540" b="0"/>
          <wp:wrapNone/>
          <wp:docPr id="2" name="Obraz 5" descr="C:\Users\Filip\AppData\Local\Microsoft\Windows\INetCache\Content.Word\papier firmowy dó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ilip\AppData\Local\Microsoft\Windows\INetCache\Content.Word\papier firmowy dół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25" w:rsidRDefault="00360069">
    <w:pPr>
      <w:pStyle w:val="Stopka"/>
      <w:jc w:val="center"/>
      <w:rPr>
        <w:rFonts w:ascii="Arial" w:hAnsi="Arial" w:cs="Arial"/>
        <w:b/>
        <w:bCs/>
        <w:sz w:val="20"/>
        <w:lang w:val="de-DE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8845550</wp:posOffset>
          </wp:positionV>
          <wp:extent cx="1685925" cy="733425"/>
          <wp:effectExtent l="19050" t="0" r="9525" b="0"/>
          <wp:wrapSquare wrapText="bothSides"/>
          <wp:docPr id="1" name="Obraz 1" descr="Szkola MK - do papieru firmowego-wieksze 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kola MK - do papieru firmowego-wieksze t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6925">
      <w:rPr>
        <w:rFonts w:ascii="Arial" w:hAnsi="Arial" w:cs="Arial"/>
        <w:b/>
        <w:bCs/>
        <w:sz w:val="20"/>
        <w:lang w:val="de-DE"/>
      </w:rPr>
      <w:t xml:space="preserve"> </w:t>
    </w:r>
  </w:p>
  <w:p w:rsidR="00616925" w:rsidRDefault="00616925">
    <w:pPr>
      <w:pStyle w:val="Stopka"/>
      <w:jc w:val="center"/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D14" w:rsidRDefault="00C96D14">
      <w:r>
        <w:separator/>
      </w:r>
    </w:p>
  </w:footnote>
  <w:footnote w:type="continuationSeparator" w:id="0">
    <w:p w:rsidR="00C96D14" w:rsidRDefault="00C96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EE" w:rsidRDefault="002A04CB" w:rsidP="00E521D3">
    <w:pPr>
      <w:pStyle w:val="Nagwek"/>
      <w:tabs>
        <w:tab w:val="clear" w:pos="4536"/>
        <w:tab w:val="clear" w:pos="9072"/>
        <w:tab w:val="left" w:pos="6936"/>
      </w:tabs>
      <w:spacing w:before="240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-1264920</wp:posOffset>
          </wp:positionV>
          <wp:extent cx="7560310" cy="1261745"/>
          <wp:effectExtent l="0" t="0" r="2540" b="0"/>
          <wp:wrapNone/>
          <wp:docPr id="3" name="Obraz 1" descr="papier firmowy gó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 gó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1D3">
      <w:t xml:space="preserve">Kraków, </w:t>
    </w:r>
    <w:r w:rsidR="00C96D14">
      <w:rPr>
        <w:noProof/>
      </w:rPr>
      <w:fldChar w:fldCharType="begin"/>
    </w:r>
    <w:r w:rsidR="00C96D14">
      <w:rPr>
        <w:noProof/>
      </w:rPr>
      <w:instrText xml:space="preserve"> TIME \@ "d MMMM yyyy" </w:instrText>
    </w:r>
    <w:r w:rsidR="00C96D14">
      <w:rPr>
        <w:noProof/>
      </w:rPr>
      <w:fldChar w:fldCharType="separate"/>
    </w:r>
    <w:r>
      <w:rPr>
        <w:noProof/>
      </w:rPr>
      <w:t>31 stycznia 2020</w:t>
    </w:r>
    <w:r w:rsidR="00C96D14">
      <w:rPr>
        <w:noProof/>
      </w:rPr>
      <w:fldChar w:fldCharType="end"/>
    </w:r>
    <w:r w:rsidR="00E521D3"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3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72AB8"/>
    <w:multiLevelType w:val="hybridMultilevel"/>
    <w:tmpl w:val="FC68B43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7BC6606"/>
    <w:multiLevelType w:val="hybridMultilevel"/>
    <w:tmpl w:val="6736E00E"/>
    <w:lvl w:ilvl="0" w:tplc="0415000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5" w15:restartNumberingAfterBreak="0">
    <w:nsid w:val="10AE07CE"/>
    <w:multiLevelType w:val="hybridMultilevel"/>
    <w:tmpl w:val="E1F059EC"/>
    <w:lvl w:ilvl="0" w:tplc="C870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61850"/>
    <w:multiLevelType w:val="hybridMultilevel"/>
    <w:tmpl w:val="23D87AD2"/>
    <w:lvl w:ilvl="0" w:tplc="EB28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E55A7"/>
    <w:multiLevelType w:val="hybridMultilevel"/>
    <w:tmpl w:val="D17637F0"/>
    <w:lvl w:ilvl="0" w:tplc="85AED9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1D7458"/>
    <w:multiLevelType w:val="hybridMultilevel"/>
    <w:tmpl w:val="6A827E4C"/>
    <w:lvl w:ilvl="0" w:tplc="EBD0499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9" w15:restartNumberingAfterBreak="0">
    <w:nsid w:val="1F437BCA"/>
    <w:multiLevelType w:val="hybridMultilevel"/>
    <w:tmpl w:val="D44CE60C"/>
    <w:lvl w:ilvl="0" w:tplc="A3384EA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DAF459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C5E93"/>
    <w:multiLevelType w:val="hybridMultilevel"/>
    <w:tmpl w:val="FFFAB5BE"/>
    <w:lvl w:ilvl="0" w:tplc="53EAC1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ED644E"/>
    <w:multiLevelType w:val="hybridMultilevel"/>
    <w:tmpl w:val="E220A03A"/>
    <w:lvl w:ilvl="0" w:tplc="A0AC8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B6279"/>
    <w:multiLevelType w:val="hybridMultilevel"/>
    <w:tmpl w:val="F06637B8"/>
    <w:lvl w:ilvl="0" w:tplc="DC44DC5C">
      <w:start w:val="1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263475"/>
    <w:multiLevelType w:val="hybridMultilevel"/>
    <w:tmpl w:val="3C3AE762"/>
    <w:lvl w:ilvl="0" w:tplc="CF7AF47E">
      <w:start w:val="30"/>
      <w:numFmt w:val="bullet"/>
      <w:lvlText w:val="-"/>
      <w:lvlJc w:val="left"/>
      <w:pPr>
        <w:tabs>
          <w:tab w:val="num" w:pos="2310"/>
        </w:tabs>
        <w:ind w:left="2310" w:hanging="123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4678E0"/>
    <w:multiLevelType w:val="hybridMultilevel"/>
    <w:tmpl w:val="5F20E9B2"/>
    <w:lvl w:ilvl="0" w:tplc="FCDAD7C6">
      <w:start w:val="13"/>
      <w:numFmt w:val="upperLetter"/>
      <w:lvlText w:val="%1."/>
      <w:lvlJc w:val="left"/>
      <w:pPr>
        <w:tabs>
          <w:tab w:val="num" w:pos="4875"/>
        </w:tabs>
        <w:ind w:left="4875" w:hanging="375"/>
      </w:pPr>
      <w:rPr>
        <w:rFonts w:ascii="Arial Narrow" w:hAnsi="Arial Narrow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5" w15:restartNumberingAfterBreak="0">
    <w:nsid w:val="3B160632"/>
    <w:multiLevelType w:val="hybridMultilevel"/>
    <w:tmpl w:val="403C9A58"/>
    <w:lvl w:ilvl="0" w:tplc="F84E4C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E6D0D6D"/>
    <w:multiLevelType w:val="hybridMultilevel"/>
    <w:tmpl w:val="9E606752"/>
    <w:lvl w:ilvl="0" w:tplc="EA2E9DF8">
      <w:start w:val="1"/>
      <w:numFmt w:val="none"/>
      <w:lvlText w:val="3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12950"/>
    <w:multiLevelType w:val="hybridMultilevel"/>
    <w:tmpl w:val="73502FE0"/>
    <w:lvl w:ilvl="0" w:tplc="46EE64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0925DDC"/>
    <w:multiLevelType w:val="hybridMultilevel"/>
    <w:tmpl w:val="4904ABD8"/>
    <w:lvl w:ilvl="0" w:tplc="84A072C4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03528"/>
    <w:multiLevelType w:val="hybridMultilevel"/>
    <w:tmpl w:val="A1F830BE"/>
    <w:lvl w:ilvl="0" w:tplc="C248C8B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0" w15:restartNumberingAfterBreak="0">
    <w:nsid w:val="434A2371"/>
    <w:multiLevelType w:val="hybridMultilevel"/>
    <w:tmpl w:val="142633F8"/>
    <w:lvl w:ilvl="0" w:tplc="0F2A36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C4FC4"/>
    <w:multiLevelType w:val="hybridMultilevel"/>
    <w:tmpl w:val="624C83A0"/>
    <w:lvl w:ilvl="0" w:tplc="9FD8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9A45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31727"/>
    <w:multiLevelType w:val="hybridMultilevel"/>
    <w:tmpl w:val="D99837DA"/>
    <w:lvl w:ilvl="0" w:tplc="B8B0A84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C0518"/>
    <w:multiLevelType w:val="hybridMultilevel"/>
    <w:tmpl w:val="607AB886"/>
    <w:lvl w:ilvl="0" w:tplc="8DE4E7BA">
      <w:start w:val="1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4" w15:restartNumberingAfterBreak="0">
    <w:nsid w:val="48AD5164"/>
    <w:multiLevelType w:val="hybridMultilevel"/>
    <w:tmpl w:val="624C83A0"/>
    <w:lvl w:ilvl="0" w:tplc="1CA8D404">
      <w:start w:val="1"/>
      <w:numFmt w:val="bullet"/>
      <w:lvlText w:val="-"/>
      <w:lvlJc w:val="left"/>
      <w:pPr>
        <w:tabs>
          <w:tab w:val="num" w:pos="720"/>
        </w:tabs>
        <w:ind w:left="701" w:hanging="341"/>
      </w:pPr>
      <w:rPr>
        <w:rFonts w:ascii="Times New Roman" w:eastAsia="Times New Roman" w:hAnsi="Times New Roman" w:cs="Times New Roman" w:hint="default"/>
      </w:rPr>
    </w:lvl>
    <w:lvl w:ilvl="1" w:tplc="109A45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90FAB6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92332"/>
    <w:multiLevelType w:val="hybridMultilevel"/>
    <w:tmpl w:val="CFEC181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6" w15:restartNumberingAfterBreak="0">
    <w:nsid w:val="4D5F0540"/>
    <w:multiLevelType w:val="hybridMultilevel"/>
    <w:tmpl w:val="E42AA056"/>
    <w:lvl w:ilvl="0" w:tplc="3396740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7" w15:restartNumberingAfterBreak="0">
    <w:nsid w:val="4D922F37"/>
    <w:multiLevelType w:val="hybridMultilevel"/>
    <w:tmpl w:val="56CEA702"/>
    <w:lvl w:ilvl="0" w:tplc="688E7DC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8" w15:restartNumberingAfterBreak="0">
    <w:nsid w:val="5360582B"/>
    <w:multiLevelType w:val="hybridMultilevel"/>
    <w:tmpl w:val="6FC8BB98"/>
    <w:lvl w:ilvl="0" w:tplc="61C6570A">
      <w:start w:val="39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9" w15:restartNumberingAfterBreak="0">
    <w:nsid w:val="547B36F4"/>
    <w:multiLevelType w:val="hybridMultilevel"/>
    <w:tmpl w:val="0EEA8562"/>
    <w:lvl w:ilvl="0" w:tplc="1B9EFFD0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6CDCAE32">
      <w:start w:val="1"/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0" w15:restartNumberingAfterBreak="0">
    <w:nsid w:val="558A5B21"/>
    <w:multiLevelType w:val="hybridMultilevel"/>
    <w:tmpl w:val="99F60908"/>
    <w:lvl w:ilvl="0" w:tplc="CBBEB28A">
      <w:start w:val="1"/>
      <w:numFmt w:val="decimal"/>
      <w:lvlText w:val="%1."/>
      <w:lvlJc w:val="left"/>
      <w:pPr>
        <w:tabs>
          <w:tab w:val="num" w:pos="2912"/>
        </w:tabs>
        <w:ind w:left="2608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30D03"/>
    <w:multiLevelType w:val="hybridMultilevel"/>
    <w:tmpl w:val="DA34A454"/>
    <w:lvl w:ilvl="0" w:tplc="AD32ED3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2" w15:restartNumberingAfterBreak="0">
    <w:nsid w:val="5AE72A7F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C2590"/>
    <w:multiLevelType w:val="hybridMultilevel"/>
    <w:tmpl w:val="757216F8"/>
    <w:lvl w:ilvl="0" w:tplc="6D4A18D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A91732"/>
    <w:multiLevelType w:val="multilevel"/>
    <w:tmpl w:val="F4CE05DC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47"/>
      <w:numFmt w:val="decimal"/>
      <w:lvlText w:val="%1-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93191F"/>
    <w:multiLevelType w:val="hybridMultilevel"/>
    <w:tmpl w:val="92F67A98"/>
    <w:lvl w:ilvl="0" w:tplc="B218CC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80883F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3783C9C"/>
    <w:multiLevelType w:val="hybridMultilevel"/>
    <w:tmpl w:val="A454D7A4"/>
    <w:lvl w:ilvl="0" w:tplc="8B92F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0357D"/>
    <w:multiLevelType w:val="hybridMultilevel"/>
    <w:tmpl w:val="56CEA702"/>
    <w:lvl w:ilvl="0" w:tplc="B2226B1A">
      <w:start w:val="1"/>
      <w:numFmt w:val="bullet"/>
      <w:lvlText w:val="-"/>
      <w:lvlJc w:val="left"/>
      <w:pPr>
        <w:tabs>
          <w:tab w:val="num" w:pos="2288"/>
        </w:tabs>
        <w:ind w:left="2268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8" w15:restartNumberingAfterBreak="0">
    <w:nsid w:val="658C788A"/>
    <w:multiLevelType w:val="multilevel"/>
    <w:tmpl w:val="38940D0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9" w15:restartNumberingAfterBreak="0">
    <w:nsid w:val="69AE184F"/>
    <w:multiLevelType w:val="hybridMultilevel"/>
    <w:tmpl w:val="430EC63C"/>
    <w:lvl w:ilvl="0" w:tplc="7F3A74C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40" w15:restartNumberingAfterBreak="0">
    <w:nsid w:val="6A5935B3"/>
    <w:multiLevelType w:val="hybridMultilevel"/>
    <w:tmpl w:val="B8C27436"/>
    <w:lvl w:ilvl="0" w:tplc="3B082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129C1"/>
    <w:multiLevelType w:val="hybridMultilevel"/>
    <w:tmpl w:val="0A3A9E12"/>
    <w:lvl w:ilvl="0" w:tplc="7E4836A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2C0C4C"/>
    <w:multiLevelType w:val="hybridMultilevel"/>
    <w:tmpl w:val="2A8CCB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1A209D"/>
    <w:multiLevelType w:val="hybridMultilevel"/>
    <w:tmpl w:val="5C72D400"/>
    <w:lvl w:ilvl="0" w:tplc="07E0795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44" w15:restartNumberingAfterBreak="0">
    <w:nsid w:val="72BA1550"/>
    <w:multiLevelType w:val="hybridMultilevel"/>
    <w:tmpl w:val="3C3AE762"/>
    <w:lvl w:ilvl="0" w:tplc="5BAC5164">
      <w:start w:val="3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A635CB"/>
    <w:multiLevelType w:val="hybridMultilevel"/>
    <w:tmpl w:val="607AB886"/>
    <w:lvl w:ilvl="0" w:tplc="B25C055E">
      <w:start w:val="12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46" w15:restartNumberingAfterBreak="0">
    <w:nsid w:val="7A7076C4"/>
    <w:multiLevelType w:val="hybridMultilevel"/>
    <w:tmpl w:val="0D609F18"/>
    <w:lvl w:ilvl="0" w:tplc="343A05C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A1239"/>
    <w:multiLevelType w:val="hybridMultilevel"/>
    <w:tmpl w:val="6FC8BB98"/>
    <w:lvl w:ilvl="0" w:tplc="5274B0A4">
      <w:start w:val="39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48" w15:restartNumberingAfterBreak="0">
    <w:nsid w:val="7E1121D0"/>
    <w:multiLevelType w:val="hybridMultilevel"/>
    <w:tmpl w:val="F06637B8"/>
    <w:lvl w:ilvl="0" w:tplc="9D84472C">
      <w:start w:val="12"/>
      <w:numFmt w:val="bullet"/>
      <w:lvlText w:val="-"/>
      <w:lvlJc w:val="left"/>
      <w:pPr>
        <w:tabs>
          <w:tab w:val="num" w:pos="2340"/>
        </w:tabs>
        <w:ind w:left="2340" w:hanging="12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37"/>
  </w:num>
  <w:num w:numId="4">
    <w:abstractNumId w:val="27"/>
  </w:num>
  <w:num w:numId="5">
    <w:abstractNumId w:val="16"/>
  </w:num>
  <w:num w:numId="6">
    <w:abstractNumId w:val="36"/>
  </w:num>
  <w:num w:numId="7">
    <w:abstractNumId w:val="29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43"/>
  </w:num>
  <w:num w:numId="13">
    <w:abstractNumId w:val="17"/>
  </w:num>
  <w:num w:numId="14">
    <w:abstractNumId w:val="19"/>
  </w:num>
  <w:num w:numId="15">
    <w:abstractNumId w:val="46"/>
  </w:num>
  <w:num w:numId="16">
    <w:abstractNumId w:val="41"/>
  </w:num>
  <w:num w:numId="17">
    <w:abstractNumId w:val="21"/>
  </w:num>
  <w:num w:numId="18">
    <w:abstractNumId w:val="18"/>
  </w:num>
  <w:num w:numId="19">
    <w:abstractNumId w:val="24"/>
  </w:num>
  <w:num w:numId="20">
    <w:abstractNumId w:val="34"/>
  </w:num>
  <w:num w:numId="21">
    <w:abstractNumId w:val="26"/>
  </w:num>
  <w:num w:numId="22">
    <w:abstractNumId w:val="28"/>
  </w:num>
  <w:num w:numId="23">
    <w:abstractNumId w:val="47"/>
  </w:num>
  <w:num w:numId="24">
    <w:abstractNumId w:val="35"/>
  </w:num>
  <w:num w:numId="25">
    <w:abstractNumId w:val="15"/>
  </w:num>
  <w:num w:numId="26">
    <w:abstractNumId w:val="42"/>
  </w:num>
  <w:num w:numId="27">
    <w:abstractNumId w:val="39"/>
  </w:num>
  <w:num w:numId="28">
    <w:abstractNumId w:val="48"/>
  </w:num>
  <w:num w:numId="29">
    <w:abstractNumId w:val="12"/>
  </w:num>
  <w:num w:numId="30">
    <w:abstractNumId w:val="7"/>
  </w:num>
  <w:num w:numId="31">
    <w:abstractNumId w:val="8"/>
  </w:num>
  <w:num w:numId="32">
    <w:abstractNumId w:val="31"/>
  </w:num>
  <w:num w:numId="33">
    <w:abstractNumId w:val="5"/>
  </w:num>
  <w:num w:numId="34">
    <w:abstractNumId w:val="22"/>
  </w:num>
  <w:num w:numId="35">
    <w:abstractNumId w:val="10"/>
  </w:num>
  <w:num w:numId="36">
    <w:abstractNumId w:val="33"/>
  </w:num>
  <w:num w:numId="37">
    <w:abstractNumId w:val="45"/>
  </w:num>
  <w:num w:numId="38">
    <w:abstractNumId w:val="23"/>
  </w:num>
  <w:num w:numId="39">
    <w:abstractNumId w:val="9"/>
  </w:num>
  <w:num w:numId="40">
    <w:abstractNumId w:val="13"/>
  </w:num>
  <w:num w:numId="41">
    <w:abstractNumId w:val="44"/>
  </w:num>
  <w:num w:numId="42">
    <w:abstractNumId w:val="40"/>
  </w:num>
  <w:num w:numId="43">
    <w:abstractNumId w:val="20"/>
  </w:num>
  <w:num w:numId="44">
    <w:abstractNumId w:val="0"/>
  </w:num>
  <w:num w:numId="45">
    <w:abstractNumId w:val="1"/>
  </w:num>
  <w:num w:numId="46">
    <w:abstractNumId w:val="2"/>
  </w:num>
  <w:num w:numId="47">
    <w:abstractNumId w:val="38"/>
  </w:num>
  <w:num w:numId="48">
    <w:abstractNumId w:val="25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5"/>
    <w:rsid w:val="00056BF4"/>
    <w:rsid w:val="00176156"/>
    <w:rsid w:val="001908FC"/>
    <w:rsid w:val="001971EE"/>
    <w:rsid w:val="001D7B45"/>
    <w:rsid w:val="001E5D86"/>
    <w:rsid w:val="001F4DE8"/>
    <w:rsid w:val="0020275B"/>
    <w:rsid w:val="00205E9A"/>
    <w:rsid w:val="00211A7C"/>
    <w:rsid w:val="00223D47"/>
    <w:rsid w:val="00273E76"/>
    <w:rsid w:val="00294031"/>
    <w:rsid w:val="002A04CB"/>
    <w:rsid w:val="002D1B3D"/>
    <w:rsid w:val="00335D60"/>
    <w:rsid w:val="00344A8C"/>
    <w:rsid w:val="0035574A"/>
    <w:rsid w:val="00360069"/>
    <w:rsid w:val="003728B3"/>
    <w:rsid w:val="003D01BA"/>
    <w:rsid w:val="003D34F1"/>
    <w:rsid w:val="00420456"/>
    <w:rsid w:val="00436164"/>
    <w:rsid w:val="004A4B17"/>
    <w:rsid w:val="00507A21"/>
    <w:rsid w:val="00516685"/>
    <w:rsid w:val="00546263"/>
    <w:rsid w:val="00557CB8"/>
    <w:rsid w:val="005E17A4"/>
    <w:rsid w:val="00610F6D"/>
    <w:rsid w:val="0061279A"/>
    <w:rsid w:val="00616925"/>
    <w:rsid w:val="00633284"/>
    <w:rsid w:val="0066723F"/>
    <w:rsid w:val="00680C9A"/>
    <w:rsid w:val="00703413"/>
    <w:rsid w:val="007538CC"/>
    <w:rsid w:val="007570F1"/>
    <w:rsid w:val="007865CD"/>
    <w:rsid w:val="00793CFF"/>
    <w:rsid w:val="007B141E"/>
    <w:rsid w:val="007F08F7"/>
    <w:rsid w:val="00835305"/>
    <w:rsid w:val="008E4BE7"/>
    <w:rsid w:val="008F0744"/>
    <w:rsid w:val="00930562"/>
    <w:rsid w:val="00954332"/>
    <w:rsid w:val="00956E7F"/>
    <w:rsid w:val="00994E3D"/>
    <w:rsid w:val="009967D7"/>
    <w:rsid w:val="009A087F"/>
    <w:rsid w:val="009B2E41"/>
    <w:rsid w:val="00A31C3C"/>
    <w:rsid w:val="00A965E1"/>
    <w:rsid w:val="00AA279D"/>
    <w:rsid w:val="00AD121F"/>
    <w:rsid w:val="00AD3F2E"/>
    <w:rsid w:val="00B47A02"/>
    <w:rsid w:val="00B8566A"/>
    <w:rsid w:val="00B929CE"/>
    <w:rsid w:val="00BA4659"/>
    <w:rsid w:val="00BA5B1D"/>
    <w:rsid w:val="00BD5AE3"/>
    <w:rsid w:val="00BD74A2"/>
    <w:rsid w:val="00C073B4"/>
    <w:rsid w:val="00C17FC2"/>
    <w:rsid w:val="00C408AF"/>
    <w:rsid w:val="00C96D14"/>
    <w:rsid w:val="00D84895"/>
    <w:rsid w:val="00DE74F2"/>
    <w:rsid w:val="00E44D79"/>
    <w:rsid w:val="00E521D3"/>
    <w:rsid w:val="00E5593C"/>
    <w:rsid w:val="00E93B44"/>
    <w:rsid w:val="00EE154D"/>
    <w:rsid w:val="00EE2087"/>
    <w:rsid w:val="00F14DB8"/>
    <w:rsid w:val="00F41395"/>
    <w:rsid w:val="00FA5F5B"/>
    <w:rsid w:val="00FC324A"/>
    <w:rsid w:val="00FD4E5D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93F716-C553-43E6-BEB0-05EFC8A5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8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08FC"/>
    <w:pPr>
      <w:keepNext/>
      <w:ind w:firstLine="4680"/>
      <w:jc w:val="both"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1908FC"/>
    <w:pPr>
      <w:keepNext/>
      <w:tabs>
        <w:tab w:val="left" w:pos="195"/>
      </w:tabs>
      <w:spacing w:line="480" w:lineRule="auto"/>
      <w:ind w:firstLine="4500"/>
      <w:jc w:val="both"/>
      <w:outlineLvl w:val="1"/>
    </w:pPr>
    <w:rPr>
      <w:rFonts w:ascii="Arial Narrow" w:hAnsi="Arial Narrow"/>
      <w:sz w:val="28"/>
    </w:rPr>
  </w:style>
  <w:style w:type="paragraph" w:styleId="Nagwek3">
    <w:name w:val="heading 3"/>
    <w:basedOn w:val="Normalny"/>
    <w:next w:val="Normalny"/>
    <w:qFormat/>
    <w:rsid w:val="001908FC"/>
    <w:pPr>
      <w:keepNext/>
      <w:tabs>
        <w:tab w:val="left" w:pos="195"/>
      </w:tabs>
      <w:ind w:firstLine="4502"/>
      <w:jc w:val="both"/>
      <w:outlineLvl w:val="2"/>
    </w:pPr>
    <w:rPr>
      <w:rFonts w:ascii="Arial Narrow" w:hAnsi="Arial Narrow"/>
      <w:sz w:val="28"/>
    </w:rPr>
  </w:style>
  <w:style w:type="paragraph" w:styleId="Nagwek4">
    <w:name w:val="heading 4"/>
    <w:basedOn w:val="Normalny"/>
    <w:next w:val="Normalny"/>
    <w:qFormat/>
    <w:rsid w:val="001908FC"/>
    <w:pPr>
      <w:keepNext/>
      <w:ind w:firstLine="4500"/>
      <w:outlineLvl w:val="3"/>
    </w:pPr>
    <w:rPr>
      <w:rFonts w:ascii="Arial Narrow" w:hAnsi="Arial Narrow"/>
      <w:sz w:val="28"/>
    </w:rPr>
  </w:style>
  <w:style w:type="paragraph" w:styleId="Nagwek5">
    <w:name w:val="heading 5"/>
    <w:basedOn w:val="Normalny"/>
    <w:next w:val="Normalny"/>
    <w:qFormat/>
    <w:rsid w:val="001908FC"/>
    <w:pPr>
      <w:keepNext/>
      <w:ind w:firstLine="4500"/>
      <w:outlineLvl w:val="4"/>
    </w:pPr>
    <w:rPr>
      <w:rFonts w:ascii="Arial Narrow" w:hAnsi="Arial Narrow"/>
      <w:b/>
      <w:bCs/>
      <w:i/>
      <w:iCs/>
      <w:sz w:val="28"/>
    </w:rPr>
  </w:style>
  <w:style w:type="paragraph" w:styleId="Nagwek6">
    <w:name w:val="heading 6"/>
    <w:basedOn w:val="Normalny"/>
    <w:next w:val="Normalny"/>
    <w:qFormat/>
    <w:rsid w:val="001908FC"/>
    <w:pPr>
      <w:keepNext/>
      <w:ind w:firstLine="4500"/>
      <w:outlineLvl w:val="5"/>
    </w:pPr>
    <w:rPr>
      <w:rFonts w:ascii="Arial Narrow" w:hAnsi="Arial Narrow"/>
      <w:b/>
      <w:bCs/>
      <w:sz w:val="28"/>
      <w:u w:val="single"/>
    </w:rPr>
  </w:style>
  <w:style w:type="paragraph" w:styleId="Nagwek7">
    <w:name w:val="heading 7"/>
    <w:basedOn w:val="Normalny"/>
    <w:next w:val="Normalny"/>
    <w:qFormat/>
    <w:rsid w:val="001908FC"/>
    <w:pPr>
      <w:keepNext/>
      <w:ind w:left="5220" w:hanging="540"/>
      <w:outlineLvl w:val="6"/>
    </w:pPr>
    <w:rPr>
      <w:rFonts w:ascii="Arial Narrow" w:hAnsi="Arial Narrow"/>
      <w:sz w:val="28"/>
    </w:rPr>
  </w:style>
  <w:style w:type="paragraph" w:styleId="Nagwek8">
    <w:name w:val="heading 8"/>
    <w:basedOn w:val="Normalny"/>
    <w:next w:val="Normalny"/>
    <w:qFormat/>
    <w:rsid w:val="001908FC"/>
    <w:pPr>
      <w:keepNext/>
      <w:ind w:left="5220" w:hanging="4140"/>
      <w:outlineLvl w:val="7"/>
    </w:pPr>
    <w:rPr>
      <w:rFonts w:ascii="Arial Narrow" w:hAnsi="Arial Narrow"/>
      <w:sz w:val="28"/>
    </w:rPr>
  </w:style>
  <w:style w:type="paragraph" w:styleId="Nagwek9">
    <w:name w:val="heading 9"/>
    <w:basedOn w:val="Normalny"/>
    <w:next w:val="Normalny"/>
    <w:qFormat/>
    <w:rsid w:val="001908FC"/>
    <w:pPr>
      <w:keepNext/>
      <w:ind w:left="5220" w:hanging="540"/>
      <w:outlineLvl w:val="8"/>
    </w:pPr>
    <w:rPr>
      <w:rFonts w:ascii="Arial Narrow" w:hAnsi="Arial Narrow"/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908FC"/>
    <w:pPr>
      <w:jc w:val="center"/>
    </w:pPr>
  </w:style>
  <w:style w:type="paragraph" w:styleId="Nagwek">
    <w:name w:val="header"/>
    <w:basedOn w:val="Normalny"/>
    <w:semiHidden/>
    <w:rsid w:val="001908F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908FC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908FC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1908FC"/>
    <w:pPr>
      <w:spacing w:line="360" w:lineRule="auto"/>
      <w:ind w:firstLine="1077"/>
      <w:jc w:val="both"/>
    </w:pPr>
    <w:rPr>
      <w:rFonts w:ascii="Arial Narrow" w:hAnsi="Arial Narrow"/>
      <w:sz w:val="28"/>
    </w:rPr>
  </w:style>
  <w:style w:type="paragraph" w:styleId="Tekstpodstawowywcity2">
    <w:name w:val="Body Text Indent 2"/>
    <w:basedOn w:val="Normalny"/>
    <w:semiHidden/>
    <w:rsid w:val="001908FC"/>
    <w:pPr>
      <w:ind w:firstLine="1080"/>
      <w:jc w:val="both"/>
    </w:pPr>
    <w:rPr>
      <w:rFonts w:ascii="Arial Narrow" w:hAnsi="Arial Narrow"/>
      <w:sz w:val="28"/>
    </w:rPr>
  </w:style>
  <w:style w:type="paragraph" w:styleId="Tekstpodstawowywcity3">
    <w:name w:val="Body Text Indent 3"/>
    <w:basedOn w:val="Normalny"/>
    <w:semiHidden/>
    <w:rsid w:val="001908FC"/>
    <w:pPr>
      <w:spacing w:line="360" w:lineRule="auto"/>
      <w:ind w:firstLine="1077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1908FC"/>
    <w:rPr>
      <w:sz w:val="20"/>
      <w:szCs w:val="20"/>
    </w:rPr>
  </w:style>
  <w:style w:type="character" w:styleId="Odwoanieprzypisudolnego">
    <w:name w:val="footnote reference"/>
    <w:semiHidden/>
    <w:rsid w:val="001908FC"/>
    <w:rPr>
      <w:vertAlign w:val="superscript"/>
    </w:rPr>
  </w:style>
  <w:style w:type="character" w:styleId="Numerstrony">
    <w:name w:val="page number"/>
    <w:basedOn w:val="Domylnaczcionkaakapitu"/>
    <w:semiHidden/>
    <w:rsid w:val="001908FC"/>
  </w:style>
  <w:style w:type="character" w:styleId="UyteHipercze">
    <w:name w:val="FollowedHyperlink"/>
    <w:semiHidden/>
    <w:rsid w:val="001908FC"/>
    <w:rPr>
      <w:color w:val="800080"/>
      <w:u w:val="single"/>
    </w:rPr>
  </w:style>
  <w:style w:type="paragraph" w:styleId="Tytu">
    <w:name w:val="Title"/>
    <w:basedOn w:val="Normalny"/>
    <w:qFormat/>
    <w:rsid w:val="001908FC"/>
    <w:pPr>
      <w:jc w:val="center"/>
    </w:pPr>
    <w:rPr>
      <w:rFonts w:ascii="Arial" w:hAnsi="Arial" w:cs="Arial"/>
      <w:b/>
      <w:bCs/>
    </w:rPr>
  </w:style>
  <w:style w:type="paragraph" w:styleId="NormalnyWeb">
    <w:name w:val="Normal (Web)"/>
    <w:basedOn w:val="Normalny"/>
    <w:uiPriority w:val="99"/>
    <w:unhideWhenUsed/>
    <w:rsid w:val="007865CD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865CD"/>
    <w:rPr>
      <w:b/>
      <w:bCs/>
    </w:rPr>
  </w:style>
  <w:style w:type="character" w:customStyle="1" w:styleId="apple-converted-space">
    <w:name w:val="apple-converted-space"/>
    <w:basedOn w:val="Domylnaczcionkaakapitu"/>
    <w:rsid w:val="007865CD"/>
  </w:style>
  <w:style w:type="paragraph" w:styleId="Tekstdymka">
    <w:name w:val="Balloon Text"/>
    <w:basedOn w:val="Normalny"/>
    <w:link w:val="TekstdymkaZnak"/>
    <w:uiPriority w:val="99"/>
    <w:semiHidden/>
    <w:unhideWhenUsed/>
    <w:rsid w:val="0061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0F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54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3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33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33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332"/>
    <w:rPr>
      <w:b/>
      <w:bCs/>
    </w:rPr>
  </w:style>
  <w:style w:type="paragraph" w:styleId="Bezodstpw">
    <w:name w:val="No Spacing"/>
    <w:uiPriority w:val="1"/>
    <w:qFormat/>
    <w:rsid w:val="009B2E41"/>
    <w:rPr>
      <w:rFonts w:eastAsia="Calibri"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633284"/>
    <w:rPr>
      <w:i/>
      <w:iCs/>
    </w:rPr>
  </w:style>
  <w:style w:type="paragraph" w:styleId="Akapitzlist">
    <w:name w:val="List Paragraph"/>
    <w:basedOn w:val="Normalny"/>
    <w:uiPriority w:val="34"/>
    <w:qFormat/>
    <w:rsid w:val="0063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lo.krakow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zneobliczakrakowa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Ogólnokształcących Mistrzostwa Sportowego</vt:lpstr>
    </vt:vector>
  </TitlesOfParts>
  <Company/>
  <LinksUpToDate>false</LinksUpToDate>
  <CharactersWithSpaces>9207</CharactersWithSpaces>
  <SharedDoc>false</SharedDoc>
  <HLinks>
    <vt:vector size="6" baseType="variant">
      <vt:variant>
        <vt:i4>3211343</vt:i4>
      </vt:variant>
      <vt:variant>
        <vt:i4>-1</vt:i4>
      </vt:variant>
      <vt:variant>
        <vt:i4>1027</vt:i4>
      </vt:variant>
      <vt:variant>
        <vt:i4>1</vt:i4>
      </vt:variant>
      <vt:variant>
        <vt:lpwstr>http://www.szkola78.net.pl/index_pliki/logo.jpg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Ogólnokształcących Mistrzostwa Sportowego</dc:title>
  <dc:creator>ZSMS</dc:creator>
  <cp:lastModifiedBy>Batko Beata</cp:lastModifiedBy>
  <cp:revision>2</cp:revision>
  <cp:lastPrinted>2017-10-04T09:32:00Z</cp:lastPrinted>
  <dcterms:created xsi:type="dcterms:W3CDTF">2020-01-31T06:36:00Z</dcterms:created>
  <dcterms:modified xsi:type="dcterms:W3CDTF">2020-01-31T06:36:00Z</dcterms:modified>
</cp:coreProperties>
</file>